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E9F3F" w14:textId="77777777" w:rsidR="00981031" w:rsidRDefault="00981031" w:rsidP="00981031">
      <w:pPr>
        <w:jc w:val="center"/>
        <w:rPr>
          <w:rFonts w:ascii="Bookman Old Style" w:eastAsia="Times New Roman" w:hAnsi="Bookman Old Style" w:cs="Times New Roman"/>
          <w:sz w:val="28"/>
          <w:szCs w:val="24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3C182740" wp14:editId="05A683BE">
            <wp:simplePos x="0" y="0"/>
            <wp:positionH relativeFrom="column">
              <wp:posOffset>3051363</wp:posOffset>
            </wp:positionH>
            <wp:positionV relativeFrom="paragraph">
              <wp:posOffset>-351790</wp:posOffset>
            </wp:positionV>
            <wp:extent cx="546735" cy="677545"/>
            <wp:effectExtent l="0" t="0" r="5715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B01A76" w14:textId="77777777" w:rsidR="00981031" w:rsidRDefault="00981031" w:rsidP="00981031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4"/>
          <w:lang w:val="en-US"/>
        </w:rPr>
      </w:pPr>
    </w:p>
    <w:p w14:paraId="47F41442" w14:textId="77777777" w:rsidR="00981031" w:rsidRDefault="00981031" w:rsidP="00981031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4"/>
        </w:rPr>
      </w:pPr>
      <w:r>
        <w:rPr>
          <w:rFonts w:ascii="Bookman Old Style" w:eastAsia="Times New Roman" w:hAnsi="Bookman Old Style" w:cs="Times New Roman"/>
          <w:sz w:val="28"/>
          <w:szCs w:val="24"/>
        </w:rPr>
        <w:t>Администрация</w:t>
      </w:r>
    </w:p>
    <w:p w14:paraId="79B9F753" w14:textId="77777777" w:rsidR="00981031" w:rsidRDefault="00981031" w:rsidP="00981031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4"/>
        </w:rPr>
      </w:pPr>
      <w:r>
        <w:rPr>
          <w:rFonts w:ascii="Bookman Old Style" w:eastAsia="Times New Roman" w:hAnsi="Bookman Old Style" w:cs="Times New Roman"/>
          <w:sz w:val="28"/>
          <w:szCs w:val="24"/>
        </w:rPr>
        <w:t>Большемурашкинского муниципального района</w:t>
      </w:r>
    </w:p>
    <w:p w14:paraId="6E5212B3" w14:textId="77777777" w:rsidR="00981031" w:rsidRDefault="00981031" w:rsidP="00981031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4"/>
        </w:rPr>
      </w:pPr>
      <w:r>
        <w:rPr>
          <w:rFonts w:ascii="Bookman Old Style" w:eastAsia="Times New Roman" w:hAnsi="Bookman Old Style" w:cs="Times New Roman"/>
          <w:sz w:val="28"/>
          <w:szCs w:val="24"/>
        </w:rPr>
        <w:t>Нижегородской области</w:t>
      </w:r>
    </w:p>
    <w:p w14:paraId="5DA45E6D" w14:textId="77777777" w:rsidR="00981031" w:rsidRDefault="00981031" w:rsidP="0098103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48"/>
          <w:szCs w:val="48"/>
        </w:rPr>
      </w:pPr>
      <w:r>
        <w:rPr>
          <w:rFonts w:ascii="Bookman Old Style" w:eastAsia="Times New Roman" w:hAnsi="Bookman Old Style" w:cs="Times New Roman"/>
          <w:b/>
          <w:sz w:val="48"/>
          <w:szCs w:val="48"/>
        </w:rPr>
        <w:t>ПОСТАНОВЛЕНИЕ</w:t>
      </w:r>
    </w:p>
    <w:p w14:paraId="05C7701D" w14:textId="19859D37" w:rsidR="00981031" w:rsidRDefault="0015650F" w:rsidP="00981031">
      <w:pPr>
        <w:shd w:val="clear" w:color="auto" w:fill="FFFFFF"/>
        <w:spacing w:before="298" w:after="0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noProof/>
        </w:rPr>
        <w:pict w14:anchorId="155ADA02">
          <v:line id="Прямая соединительная линия 5" o:spid="_x0000_s1032" style="position:absolute;left:0;text-align:left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" strokeweight="3pt"/>
        </w:pict>
      </w:r>
      <w:r>
        <w:rPr>
          <w:noProof/>
        </w:rPr>
        <w:pict w14:anchorId="596A48FB">
          <v:line id="Прямая соединительная линия 3" o:spid="_x0000_s1033" style="position:absolute;left:0;text-align:left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"/>
        </w:pict>
      </w:r>
      <w:r w:rsidR="00CB4609">
        <w:rPr>
          <w:noProof/>
        </w:rPr>
        <w:t>28.01.2022г</w:t>
      </w:r>
      <w:r w:rsidR="0098103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                                                     </w:t>
      </w:r>
      <w:r w:rsidR="00CB460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                     № 32</w:t>
      </w:r>
    </w:p>
    <w:p w14:paraId="4F24CD52" w14:textId="77777777" w:rsidR="00981031" w:rsidRDefault="00981031" w:rsidP="00981031">
      <w:pPr>
        <w:spacing w:after="0" w:line="0" w:lineRule="atLeast"/>
        <w:ind w:left="360"/>
        <w:rPr>
          <w:rFonts w:ascii="Times New Roman" w:eastAsia="Times New Roman" w:hAnsi="Times New Roman"/>
        </w:rPr>
      </w:pPr>
    </w:p>
    <w:p w14:paraId="713F0CD6" w14:textId="592D7032" w:rsidR="009D0736" w:rsidRPr="00F8215A" w:rsidRDefault="00981031" w:rsidP="009D0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205C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</w:t>
      </w:r>
      <w:r w:rsidR="009D0736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9D0736" w:rsidRPr="00F8215A">
        <w:rPr>
          <w:rFonts w:ascii="Times New Roman" w:hAnsi="Times New Roman" w:cs="Times New Roman"/>
          <w:b/>
          <w:bCs/>
          <w:sz w:val="28"/>
          <w:szCs w:val="28"/>
        </w:rPr>
        <w:t>дминистративн</w:t>
      </w:r>
      <w:r w:rsidR="0017147C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9D0736" w:rsidRPr="00F8215A">
        <w:rPr>
          <w:rFonts w:ascii="Times New Roman" w:hAnsi="Times New Roman" w:cs="Times New Roman"/>
          <w:b/>
          <w:bCs/>
          <w:sz w:val="28"/>
          <w:szCs w:val="28"/>
        </w:rPr>
        <w:t xml:space="preserve"> регламент</w:t>
      </w:r>
      <w:r w:rsidR="0017147C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9D0736" w:rsidRPr="00F82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ADC4F60" w14:textId="77777777" w:rsidR="009D0736" w:rsidRPr="00F8215A" w:rsidRDefault="009D0736" w:rsidP="009D073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8215A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r w:rsidRPr="00F8215A">
        <w:rPr>
          <w:rFonts w:ascii="Times New Roman" w:hAnsi="Times New Roman" w:cs="Times New Roman"/>
          <w:b/>
          <w:sz w:val="28"/>
          <w:szCs w:val="28"/>
        </w:rPr>
        <w:t xml:space="preserve">Большемурашкинского муниципального района Нижегородской области по </w:t>
      </w:r>
      <w:r w:rsidRPr="00F8215A">
        <w:rPr>
          <w:rFonts w:ascii="Times New Roman" w:hAnsi="Times New Roman" w:cs="Times New Roman"/>
          <w:b/>
          <w:bCs/>
          <w:sz w:val="28"/>
          <w:szCs w:val="28"/>
        </w:rPr>
        <w:t>предоставлению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F821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291C9E80" w14:textId="10DDE36E" w:rsidR="00981031" w:rsidRPr="00DB3EDD" w:rsidRDefault="00981031" w:rsidP="009D0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F95876" w14:textId="0E7D2C00" w:rsidR="00981031" w:rsidRPr="00190278" w:rsidRDefault="00981031" w:rsidP="00EB1022">
      <w:pPr>
        <w:tabs>
          <w:tab w:val="left" w:pos="1253"/>
        </w:tabs>
        <w:spacing w:after="0" w:line="240" w:lineRule="auto"/>
        <w:ind w:right="2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0278">
        <w:rPr>
          <w:rFonts w:ascii="Times New Roman" w:hAnsi="Times New Roman" w:cs="Times New Roman"/>
          <w:color w:val="000000" w:themeColor="text1"/>
          <w:sz w:val="24"/>
          <w:szCs w:val="24"/>
        </w:rPr>
        <w:t>Руководствуясь Федеральным законом от 27 июля 2010 года № 210-ФЗ "Об организации предоставления государственных и муниципальных услуг", Федеральным законом от 06 октября 2003 года № 131-ФЗ «Об общих принципах организации местного самоуправления в Российской Федерации»,</w:t>
      </w:r>
      <w:r w:rsidR="0092250C" w:rsidRPr="001902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2250C" w:rsidRPr="00FB6240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18.08.2011 N 686 "Об утверждении Правил выдачи документа,</w:t>
      </w:r>
      <w:r w:rsidR="00FB6240">
        <w:rPr>
          <w:rFonts w:ascii="Times New Roman" w:hAnsi="Times New Roman" w:cs="Times New Roman"/>
          <w:sz w:val="24"/>
          <w:szCs w:val="24"/>
        </w:rPr>
        <w:t xml:space="preserve"> </w:t>
      </w:r>
      <w:r w:rsidR="0092250C" w:rsidRPr="00FB6240">
        <w:rPr>
          <w:rFonts w:ascii="Times New Roman" w:hAnsi="Times New Roman" w:cs="Times New Roman"/>
          <w:sz w:val="24"/>
          <w:szCs w:val="24"/>
        </w:rPr>
        <w:t xml:space="preserve">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</w:t>
      </w:r>
      <w:r w:rsidR="00FB6240">
        <w:rPr>
          <w:rFonts w:ascii="Times New Roman" w:hAnsi="Times New Roman" w:cs="Times New Roman"/>
          <w:sz w:val="24"/>
          <w:szCs w:val="24"/>
        </w:rPr>
        <w:t xml:space="preserve"> </w:t>
      </w:r>
      <w:r w:rsidR="0092250C" w:rsidRPr="00FB6240">
        <w:rPr>
          <w:rFonts w:ascii="Times New Roman" w:hAnsi="Times New Roman" w:cs="Times New Roman"/>
          <w:sz w:val="24"/>
          <w:szCs w:val="24"/>
        </w:rPr>
        <w:t>капитала</w:t>
      </w:r>
      <w:r w:rsidR="00FB624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190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Положением об Управлении капитального </w:t>
      </w:r>
      <w:r w:rsidR="00FB62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0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строительства, архитектуры и жилищно-коммунального хозяйства администрации </w:t>
      </w:r>
      <w:r w:rsidR="00FB62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0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Большемурашкинского </w:t>
      </w:r>
      <w:r w:rsidR="00FB62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0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района </w:t>
      </w:r>
      <w:r w:rsidR="00FB62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0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Нижегородской </w:t>
      </w:r>
      <w:r w:rsidR="00FB62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0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области, в соответствии со статьей 46 Устава Большемурашкинского муниципального </w:t>
      </w:r>
      <w:r w:rsidR="00FB62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0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района Нижегородской </w:t>
      </w:r>
      <w:r w:rsidR="00FB62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190278">
        <w:rPr>
          <w:rFonts w:ascii="Times New Roman" w:hAnsi="Times New Roman" w:cs="Times New Roman"/>
          <w:color w:val="000000" w:themeColor="text1"/>
          <w:sz w:val="24"/>
          <w:szCs w:val="24"/>
        </w:rPr>
        <w:t>области,</w:t>
      </w:r>
      <w:r w:rsidR="00FB62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1E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0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02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FB62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1902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Большемурашкинского</w:t>
      </w:r>
      <w:r w:rsidR="00FB62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1902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муниципального</w:t>
      </w:r>
      <w:r w:rsidR="00FB62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1902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района </w:t>
      </w:r>
      <w:r w:rsidRPr="001902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 о с т а н о в л я е т: </w:t>
      </w:r>
    </w:p>
    <w:p w14:paraId="7DC37709" w14:textId="524130BE" w:rsidR="00981031" w:rsidRPr="00190278" w:rsidRDefault="00981031" w:rsidP="00A37D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0278">
        <w:rPr>
          <w:rFonts w:ascii="Times New Roman" w:eastAsia="Times New Roman" w:hAnsi="Times New Roman" w:cs="Times New Roman"/>
          <w:sz w:val="24"/>
          <w:szCs w:val="24"/>
        </w:rPr>
        <w:t xml:space="preserve">1. Утвердить прилагаемый </w:t>
      </w:r>
      <w:r w:rsidR="006A13BF" w:rsidRPr="00190278">
        <w:rPr>
          <w:rFonts w:ascii="Times New Roman" w:hAnsi="Times New Roman" w:cs="Times New Roman"/>
          <w:sz w:val="24"/>
          <w:szCs w:val="24"/>
        </w:rPr>
        <w:t>административный регламент администрации Большемурашкинского муниципального района Нижегородской области по предоставлению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6A13BF" w:rsidRPr="0019027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5D1847" w:rsidRPr="0019027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EBAA21C" w14:textId="199B533E" w:rsidR="00981031" w:rsidRPr="00190278" w:rsidRDefault="00981031" w:rsidP="00A37DA4">
      <w:pPr>
        <w:keepNext/>
        <w:suppressLineNumbers/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0278">
        <w:rPr>
          <w:rFonts w:ascii="Times New Roman" w:eastAsia="Times New Roman" w:hAnsi="Times New Roman" w:cs="Times New Roman"/>
          <w:sz w:val="24"/>
          <w:szCs w:val="24"/>
        </w:rPr>
        <w:t>2. Отменить постановлени</w:t>
      </w:r>
      <w:r w:rsidR="005B3B9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90278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Большемурашкинского муниципального района Нижегородской области от </w:t>
      </w:r>
      <w:r w:rsidR="005D1847" w:rsidRPr="00190278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190278">
        <w:rPr>
          <w:rFonts w:ascii="Times New Roman" w:eastAsia="Times New Roman" w:hAnsi="Times New Roman" w:cs="Times New Roman"/>
          <w:sz w:val="24"/>
          <w:szCs w:val="24"/>
        </w:rPr>
        <w:t>.</w:t>
      </w:r>
      <w:r w:rsidR="005D1847" w:rsidRPr="00190278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190278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5D1847" w:rsidRPr="0019027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90278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 w:rsidR="005D1847" w:rsidRPr="00190278">
        <w:rPr>
          <w:rFonts w:ascii="Times New Roman" w:eastAsia="Times New Roman" w:hAnsi="Times New Roman" w:cs="Times New Roman"/>
          <w:sz w:val="24"/>
          <w:szCs w:val="24"/>
        </w:rPr>
        <w:t>530</w:t>
      </w:r>
      <w:r w:rsidRPr="0019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page2"/>
      <w:bookmarkEnd w:id="0"/>
      <w:r w:rsidR="005D1847" w:rsidRPr="00190278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D1847" w:rsidRPr="00190278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администрации Большемурашкинского муниципального района Нижегородской области по предоставлению муниципальной услуги </w:t>
      </w:r>
      <w:r w:rsidR="005D1847" w:rsidRPr="00190278">
        <w:rPr>
          <w:rFonts w:ascii="Times New Roman" w:hAnsi="Times New Roman" w:cs="Times New Roman"/>
          <w:color w:val="1D1B11"/>
          <w:sz w:val="24"/>
          <w:szCs w:val="24"/>
        </w:rPr>
        <w:t>«</w:t>
      </w:r>
      <w:r w:rsidR="005D1847" w:rsidRPr="00190278">
        <w:rPr>
          <w:rFonts w:ascii="Times New Roman" w:hAnsi="Times New Roman" w:cs="Times New Roman"/>
          <w:sz w:val="24"/>
          <w:szCs w:val="24"/>
        </w:rPr>
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 на территории Большемурашкинского муниципального района Нижегородской области</w:t>
      </w:r>
      <w:r w:rsidR="005D1847" w:rsidRPr="00190278">
        <w:rPr>
          <w:rFonts w:ascii="Times New Roman" w:hAnsi="Times New Roman" w:cs="Times New Roman"/>
          <w:color w:val="1D1B11"/>
          <w:sz w:val="24"/>
          <w:szCs w:val="24"/>
        </w:rPr>
        <w:t xml:space="preserve">», </w:t>
      </w:r>
      <w:bookmarkStart w:id="1" w:name="_Hlk94013687"/>
      <w:r w:rsidR="005D1847" w:rsidRPr="00190278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CE275F" w:rsidRPr="00190278">
        <w:rPr>
          <w:rFonts w:ascii="Times New Roman" w:eastAsia="Times New Roman" w:hAnsi="Times New Roman" w:cs="Times New Roman"/>
          <w:sz w:val="24"/>
          <w:szCs w:val="24"/>
        </w:rPr>
        <w:t>18</w:t>
      </w:r>
      <w:r w:rsidR="005D1847" w:rsidRPr="00190278">
        <w:rPr>
          <w:rFonts w:ascii="Times New Roman" w:eastAsia="Times New Roman" w:hAnsi="Times New Roman" w:cs="Times New Roman"/>
          <w:sz w:val="24"/>
          <w:szCs w:val="24"/>
        </w:rPr>
        <w:t>.0</w:t>
      </w:r>
      <w:r w:rsidR="00CE275F" w:rsidRPr="00190278">
        <w:rPr>
          <w:rFonts w:ascii="Times New Roman" w:eastAsia="Times New Roman" w:hAnsi="Times New Roman" w:cs="Times New Roman"/>
          <w:sz w:val="24"/>
          <w:szCs w:val="24"/>
        </w:rPr>
        <w:t>2</w:t>
      </w:r>
      <w:r w:rsidR="005D1847" w:rsidRPr="00190278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CE275F" w:rsidRPr="00190278">
        <w:rPr>
          <w:rFonts w:ascii="Times New Roman" w:eastAsia="Times New Roman" w:hAnsi="Times New Roman" w:cs="Times New Roman"/>
          <w:sz w:val="24"/>
          <w:szCs w:val="24"/>
        </w:rPr>
        <w:t>6</w:t>
      </w:r>
      <w:r w:rsidR="005D1847" w:rsidRPr="00190278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 w:rsidR="00CE275F" w:rsidRPr="00190278">
        <w:rPr>
          <w:rFonts w:ascii="Times New Roman" w:eastAsia="Times New Roman" w:hAnsi="Times New Roman" w:cs="Times New Roman"/>
          <w:sz w:val="24"/>
          <w:szCs w:val="24"/>
        </w:rPr>
        <w:t>85</w:t>
      </w:r>
      <w:r w:rsidR="005D1847" w:rsidRPr="0019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"/>
      <w:r w:rsidR="005D1847" w:rsidRPr="00190278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D1847" w:rsidRPr="00190278">
        <w:rPr>
          <w:rFonts w:ascii="Times New Roman" w:hAnsi="Times New Roman" w:cs="Times New Roman"/>
          <w:sz w:val="24"/>
          <w:szCs w:val="24"/>
        </w:rPr>
        <w:t xml:space="preserve">О внесении изменений в административный регламент  администрации Большемурашкинского муниципального района Нижегородской области по предоставлению  муниципальной услуги </w:t>
      </w:r>
      <w:r w:rsidR="005D1847" w:rsidRPr="00190278">
        <w:rPr>
          <w:rFonts w:ascii="Times New Roman" w:hAnsi="Times New Roman" w:cs="Times New Roman"/>
          <w:color w:val="1D1B11"/>
          <w:sz w:val="24"/>
          <w:szCs w:val="24"/>
        </w:rPr>
        <w:t>«</w:t>
      </w:r>
      <w:r w:rsidR="005D1847" w:rsidRPr="00190278">
        <w:rPr>
          <w:rFonts w:ascii="Times New Roman" w:hAnsi="Times New Roman" w:cs="Times New Roman"/>
          <w:sz w:val="24"/>
          <w:szCs w:val="24"/>
        </w:rPr>
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 на территории Большемурашкинского муниципального района Нижегородской области</w:t>
      </w:r>
      <w:r w:rsidR="005D1847" w:rsidRPr="00190278">
        <w:rPr>
          <w:rFonts w:ascii="Times New Roman" w:hAnsi="Times New Roman" w:cs="Times New Roman"/>
          <w:color w:val="1D1B11"/>
          <w:sz w:val="24"/>
          <w:szCs w:val="24"/>
        </w:rPr>
        <w:t>»</w:t>
      </w:r>
      <w:r w:rsidR="005D1847" w:rsidRPr="00190278">
        <w:rPr>
          <w:rFonts w:ascii="Times New Roman" w:hAnsi="Times New Roman" w:cs="Times New Roman"/>
          <w:sz w:val="24"/>
          <w:szCs w:val="24"/>
        </w:rPr>
        <w:t>, утвержденный постановлением  администрации Большемурашкинского муниципального района от 30.10.2015г № 530»</w:t>
      </w:r>
      <w:r w:rsidR="00CE275F" w:rsidRPr="00190278">
        <w:rPr>
          <w:rFonts w:ascii="Times New Roman" w:hAnsi="Times New Roman" w:cs="Times New Roman"/>
          <w:sz w:val="24"/>
          <w:szCs w:val="24"/>
        </w:rPr>
        <w:t xml:space="preserve">, </w:t>
      </w:r>
      <w:r w:rsidR="00CE275F" w:rsidRPr="00190278">
        <w:rPr>
          <w:rFonts w:ascii="Times New Roman" w:eastAsia="Times New Roman" w:hAnsi="Times New Roman" w:cs="Times New Roman"/>
          <w:sz w:val="24"/>
          <w:szCs w:val="24"/>
        </w:rPr>
        <w:t>от 14.09.2016 г. № 456 «</w:t>
      </w:r>
      <w:r w:rsidR="00CE275F" w:rsidRPr="00190278">
        <w:rPr>
          <w:rFonts w:ascii="Times New Roman" w:hAnsi="Times New Roman" w:cs="Times New Roman"/>
          <w:sz w:val="24"/>
          <w:szCs w:val="24"/>
        </w:rPr>
        <w:t xml:space="preserve">О внесении изменений в административный регламент  </w:t>
      </w:r>
      <w:r w:rsidR="00CE275F" w:rsidRPr="00190278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администрации Большемурашкинского муниципального района Нижегородской области по предоставлению  муниципальной услуги </w:t>
      </w:r>
      <w:r w:rsidR="00CE275F" w:rsidRPr="00190278">
        <w:rPr>
          <w:rFonts w:ascii="Times New Roman" w:hAnsi="Times New Roman" w:cs="Times New Roman"/>
          <w:color w:val="1D1B11"/>
          <w:sz w:val="24"/>
          <w:szCs w:val="24"/>
        </w:rPr>
        <w:t>«</w:t>
      </w:r>
      <w:r w:rsidR="00CE275F" w:rsidRPr="00190278">
        <w:rPr>
          <w:rFonts w:ascii="Times New Roman" w:hAnsi="Times New Roman" w:cs="Times New Roman"/>
          <w:sz w:val="24"/>
          <w:szCs w:val="24"/>
        </w:rPr>
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 на территории Большемурашкинского муниципального района Нижегородской области</w:t>
      </w:r>
      <w:r w:rsidR="00CE275F" w:rsidRPr="00190278">
        <w:rPr>
          <w:rFonts w:ascii="Times New Roman" w:hAnsi="Times New Roman" w:cs="Times New Roman"/>
          <w:color w:val="1D1B11"/>
          <w:sz w:val="24"/>
          <w:szCs w:val="24"/>
        </w:rPr>
        <w:t>»</w:t>
      </w:r>
      <w:r w:rsidR="00CE275F" w:rsidRPr="00190278">
        <w:rPr>
          <w:rFonts w:ascii="Times New Roman" w:hAnsi="Times New Roman" w:cs="Times New Roman"/>
          <w:sz w:val="24"/>
          <w:szCs w:val="24"/>
        </w:rPr>
        <w:t xml:space="preserve">, утвержденный постановлением  администрации Большемурашкинского муниципального района от 30.10.2015г № 530 </w:t>
      </w:r>
      <w:r w:rsidR="00CE275F" w:rsidRPr="00190278">
        <w:rPr>
          <w:rFonts w:ascii="Times New Roman" w:hAnsi="Times New Roman" w:cs="Times New Roman"/>
          <w:color w:val="000000"/>
          <w:sz w:val="24"/>
          <w:szCs w:val="24"/>
        </w:rPr>
        <w:t xml:space="preserve">(в ред. от 18.02.2016г №85)», </w:t>
      </w:r>
      <w:r w:rsidR="00CE275F" w:rsidRPr="00190278">
        <w:rPr>
          <w:rFonts w:ascii="Times New Roman" w:eastAsia="Times New Roman" w:hAnsi="Times New Roman" w:cs="Times New Roman"/>
          <w:sz w:val="24"/>
          <w:szCs w:val="24"/>
        </w:rPr>
        <w:t>от 22.05.2017 г. № 257</w:t>
      </w:r>
      <w:r w:rsidR="00CE275F" w:rsidRPr="00190278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CE275F" w:rsidRPr="00190278">
        <w:rPr>
          <w:rFonts w:ascii="Times New Roman" w:hAnsi="Times New Roman" w:cs="Times New Roman"/>
          <w:sz w:val="24"/>
          <w:szCs w:val="24"/>
        </w:rPr>
        <w:t xml:space="preserve">О внесении изменений в административный регламент  администрации Большемурашкинского муниципального района Нижегородской области по предоставлению  муниципальной услуги </w:t>
      </w:r>
      <w:r w:rsidR="00CE275F" w:rsidRPr="00190278">
        <w:rPr>
          <w:rFonts w:ascii="Times New Roman" w:hAnsi="Times New Roman" w:cs="Times New Roman"/>
          <w:color w:val="1D1B11"/>
          <w:sz w:val="24"/>
          <w:szCs w:val="24"/>
        </w:rPr>
        <w:t>«</w:t>
      </w:r>
      <w:r w:rsidR="00CE275F" w:rsidRPr="00190278">
        <w:rPr>
          <w:rFonts w:ascii="Times New Roman" w:hAnsi="Times New Roman" w:cs="Times New Roman"/>
          <w:sz w:val="24"/>
          <w:szCs w:val="24"/>
        </w:rPr>
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 на территории Большемурашкинского муниципального района Нижегородской области</w:t>
      </w:r>
      <w:r w:rsidR="00CE275F" w:rsidRPr="00190278">
        <w:rPr>
          <w:rFonts w:ascii="Times New Roman" w:hAnsi="Times New Roman" w:cs="Times New Roman"/>
          <w:color w:val="1D1B11"/>
          <w:sz w:val="24"/>
          <w:szCs w:val="24"/>
        </w:rPr>
        <w:t>»</w:t>
      </w:r>
      <w:r w:rsidR="00CE275F" w:rsidRPr="00190278">
        <w:rPr>
          <w:rFonts w:ascii="Times New Roman" w:hAnsi="Times New Roman" w:cs="Times New Roman"/>
          <w:sz w:val="24"/>
          <w:szCs w:val="24"/>
        </w:rPr>
        <w:t xml:space="preserve">, утвержденный постановлением администрации Большемурашкинского муниципального района от 30.10.2015г № 530 </w:t>
      </w:r>
      <w:r w:rsidR="00CE275F" w:rsidRPr="00190278">
        <w:rPr>
          <w:rFonts w:ascii="Times New Roman" w:hAnsi="Times New Roman" w:cs="Times New Roman"/>
          <w:color w:val="000000"/>
          <w:sz w:val="24"/>
          <w:szCs w:val="24"/>
        </w:rPr>
        <w:t>(в ред. от 18.02.2016г №85)»</w:t>
      </w:r>
      <w:r w:rsidRPr="00190278">
        <w:rPr>
          <w:rFonts w:ascii="Times New Roman" w:eastAsia="Times New Roman" w:hAnsi="Times New Roman" w:cs="Times New Roman"/>
          <w:sz w:val="24"/>
          <w:szCs w:val="24"/>
        </w:rPr>
        <w:t>, с момента принятия настоящего постановления</w:t>
      </w:r>
      <w:r w:rsidR="0017147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8E9E02A" w14:textId="31AC59BC" w:rsidR="00981031" w:rsidRPr="00190278" w:rsidRDefault="00981031" w:rsidP="00A37DA4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278">
        <w:rPr>
          <w:rFonts w:ascii="Times New Roman" w:eastAsia="Times New Roman" w:hAnsi="Times New Roman" w:cs="Times New Roman"/>
          <w:sz w:val="24"/>
          <w:szCs w:val="24"/>
        </w:rPr>
        <w:t>3. Управлению делами обеспечить размещение настоящего постановления на официальном сайте администрации Большемурашкинского муниципального района в информационно-телекоммуникационной сети «Интернет»</w:t>
      </w:r>
      <w:r w:rsidR="0017147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F499CD9" w14:textId="77777777" w:rsidR="00981031" w:rsidRPr="00190278" w:rsidRDefault="00981031" w:rsidP="00A37DA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190278">
        <w:rPr>
          <w:rFonts w:ascii="Times New Roman" w:eastAsia="Times New Roman" w:hAnsi="Times New Roman" w:cs="Times New Roman"/>
          <w:sz w:val="24"/>
          <w:szCs w:val="24"/>
        </w:rPr>
        <w:t>4. Контроль за исполнением настоящего постановления возложить на заместителя главы администрации Д.А. Макарова.</w:t>
      </w:r>
    </w:p>
    <w:p w14:paraId="761318C1" w14:textId="77777777" w:rsidR="00981031" w:rsidRPr="00190278" w:rsidRDefault="00981031" w:rsidP="00981031">
      <w:pPr>
        <w:tabs>
          <w:tab w:val="left" w:pos="8220"/>
        </w:tabs>
        <w:spacing w:after="0" w:line="0" w:lineRule="atLeast"/>
        <w:ind w:left="260"/>
        <w:rPr>
          <w:rFonts w:ascii="Times New Roman" w:eastAsia="Times New Roman" w:hAnsi="Times New Roman"/>
          <w:sz w:val="24"/>
          <w:szCs w:val="24"/>
        </w:rPr>
      </w:pPr>
    </w:p>
    <w:p w14:paraId="55A9A1EB" w14:textId="77777777" w:rsidR="00981031" w:rsidRPr="00190278" w:rsidRDefault="00981031" w:rsidP="00981031">
      <w:pPr>
        <w:tabs>
          <w:tab w:val="left" w:pos="8220"/>
        </w:tabs>
        <w:spacing w:after="0" w:line="0" w:lineRule="atLeast"/>
        <w:ind w:left="260"/>
        <w:rPr>
          <w:rFonts w:ascii="Times New Roman" w:eastAsia="Times New Roman" w:hAnsi="Times New Roman"/>
          <w:sz w:val="24"/>
          <w:szCs w:val="24"/>
        </w:rPr>
      </w:pPr>
    </w:p>
    <w:p w14:paraId="67B58D4F" w14:textId="690A9610" w:rsidR="00981031" w:rsidRPr="00190278" w:rsidRDefault="00981031" w:rsidP="00981031">
      <w:pPr>
        <w:tabs>
          <w:tab w:val="left" w:pos="8220"/>
        </w:tabs>
        <w:spacing w:after="0" w:line="0" w:lineRule="atLeast"/>
        <w:rPr>
          <w:rFonts w:ascii="Times New Roman" w:eastAsia="Times New Roman" w:hAnsi="Times New Roman"/>
          <w:sz w:val="24"/>
          <w:szCs w:val="24"/>
        </w:rPr>
      </w:pPr>
      <w:r w:rsidRPr="00190278">
        <w:rPr>
          <w:rFonts w:ascii="Times New Roman" w:eastAsia="Times New Roman" w:hAnsi="Times New Roman"/>
          <w:sz w:val="24"/>
          <w:szCs w:val="24"/>
        </w:rPr>
        <w:t xml:space="preserve">Глава местного самоуправления                                                      </w:t>
      </w:r>
      <w:r w:rsidR="00D05746">
        <w:rPr>
          <w:rFonts w:ascii="Times New Roman" w:eastAsia="Times New Roman" w:hAnsi="Times New Roman"/>
          <w:sz w:val="24"/>
          <w:szCs w:val="24"/>
        </w:rPr>
        <w:t xml:space="preserve">                         </w:t>
      </w:r>
      <w:r w:rsidRPr="00190278">
        <w:rPr>
          <w:rFonts w:ascii="Times New Roman" w:eastAsia="Times New Roman" w:hAnsi="Times New Roman"/>
          <w:sz w:val="24"/>
          <w:szCs w:val="24"/>
        </w:rPr>
        <w:t xml:space="preserve">         Н.А. Беляков</w:t>
      </w:r>
    </w:p>
    <w:p w14:paraId="3AFB00D7" w14:textId="4D22AABD" w:rsidR="00981031" w:rsidRDefault="00981031" w:rsidP="00981031">
      <w:pPr>
        <w:tabs>
          <w:tab w:val="left" w:pos="8220"/>
        </w:tabs>
        <w:spacing w:after="0" w:line="0" w:lineRule="atLeast"/>
        <w:ind w:left="260"/>
        <w:rPr>
          <w:rFonts w:ascii="Times New Roman" w:eastAsia="Times New Roman" w:hAnsi="Times New Roman"/>
          <w:sz w:val="28"/>
          <w:szCs w:val="28"/>
        </w:rPr>
      </w:pPr>
    </w:p>
    <w:p w14:paraId="45FCE210" w14:textId="11794BA5" w:rsidR="00635D1E" w:rsidRDefault="00635D1E" w:rsidP="00981031">
      <w:pPr>
        <w:tabs>
          <w:tab w:val="left" w:pos="8220"/>
        </w:tabs>
        <w:spacing w:after="0" w:line="0" w:lineRule="atLeast"/>
        <w:ind w:left="260"/>
        <w:rPr>
          <w:rFonts w:ascii="Times New Roman" w:eastAsia="Times New Roman" w:hAnsi="Times New Roman"/>
          <w:sz w:val="28"/>
          <w:szCs w:val="28"/>
        </w:rPr>
      </w:pPr>
    </w:p>
    <w:p w14:paraId="7557A585" w14:textId="3E75E271" w:rsidR="00635D1E" w:rsidRDefault="00635D1E" w:rsidP="00981031">
      <w:pPr>
        <w:tabs>
          <w:tab w:val="left" w:pos="8220"/>
        </w:tabs>
        <w:spacing w:after="0" w:line="0" w:lineRule="atLeast"/>
        <w:ind w:left="260"/>
        <w:rPr>
          <w:rFonts w:ascii="Times New Roman" w:eastAsia="Times New Roman" w:hAnsi="Times New Roman"/>
          <w:sz w:val="28"/>
          <w:szCs w:val="28"/>
        </w:rPr>
      </w:pPr>
    </w:p>
    <w:p w14:paraId="4B7CDE18" w14:textId="10611EC8" w:rsidR="00635D1E" w:rsidRDefault="00635D1E" w:rsidP="00981031">
      <w:pPr>
        <w:tabs>
          <w:tab w:val="left" w:pos="8220"/>
        </w:tabs>
        <w:spacing w:after="0" w:line="0" w:lineRule="atLeast"/>
        <w:ind w:left="260"/>
        <w:rPr>
          <w:rFonts w:ascii="Times New Roman" w:eastAsia="Times New Roman" w:hAnsi="Times New Roman"/>
          <w:sz w:val="28"/>
          <w:szCs w:val="28"/>
        </w:rPr>
      </w:pPr>
    </w:p>
    <w:p w14:paraId="78E68CE2" w14:textId="3FB7BD14" w:rsidR="00635D1E" w:rsidRDefault="00635D1E" w:rsidP="00981031">
      <w:pPr>
        <w:tabs>
          <w:tab w:val="left" w:pos="8220"/>
        </w:tabs>
        <w:spacing w:after="0" w:line="0" w:lineRule="atLeast"/>
        <w:ind w:left="260"/>
        <w:rPr>
          <w:rFonts w:ascii="Times New Roman" w:eastAsia="Times New Roman" w:hAnsi="Times New Roman"/>
          <w:sz w:val="28"/>
          <w:szCs w:val="28"/>
        </w:rPr>
      </w:pPr>
    </w:p>
    <w:p w14:paraId="06DD6F3A" w14:textId="7800B811" w:rsidR="00635D1E" w:rsidRDefault="00635D1E" w:rsidP="00981031">
      <w:pPr>
        <w:tabs>
          <w:tab w:val="left" w:pos="8220"/>
        </w:tabs>
        <w:spacing w:after="0" w:line="0" w:lineRule="atLeast"/>
        <w:ind w:left="260"/>
        <w:rPr>
          <w:rFonts w:ascii="Times New Roman" w:eastAsia="Times New Roman" w:hAnsi="Times New Roman"/>
          <w:sz w:val="28"/>
          <w:szCs w:val="28"/>
        </w:rPr>
      </w:pPr>
    </w:p>
    <w:p w14:paraId="4EA266A0" w14:textId="4747EB1B" w:rsidR="00635D1E" w:rsidRDefault="00635D1E" w:rsidP="00981031">
      <w:pPr>
        <w:tabs>
          <w:tab w:val="left" w:pos="8220"/>
        </w:tabs>
        <w:spacing w:after="0" w:line="0" w:lineRule="atLeast"/>
        <w:ind w:left="260"/>
        <w:rPr>
          <w:rFonts w:ascii="Times New Roman" w:eastAsia="Times New Roman" w:hAnsi="Times New Roman"/>
          <w:sz w:val="28"/>
          <w:szCs w:val="28"/>
        </w:rPr>
      </w:pPr>
    </w:p>
    <w:p w14:paraId="2D1342A0" w14:textId="56EFC978" w:rsidR="00635D1E" w:rsidRDefault="00635D1E" w:rsidP="00981031">
      <w:pPr>
        <w:tabs>
          <w:tab w:val="left" w:pos="8220"/>
        </w:tabs>
        <w:spacing w:after="0" w:line="0" w:lineRule="atLeast"/>
        <w:ind w:left="260"/>
        <w:rPr>
          <w:rFonts w:ascii="Times New Roman" w:eastAsia="Times New Roman" w:hAnsi="Times New Roman"/>
          <w:sz w:val="28"/>
          <w:szCs w:val="28"/>
        </w:rPr>
      </w:pPr>
    </w:p>
    <w:p w14:paraId="4810D629" w14:textId="48F4CD5E" w:rsidR="00635D1E" w:rsidRDefault="00635D1E" w:rsidP="00981031">
      <w:pPr>
        <w:tabs>
          <w:tab w:val="left" w:pos="8220"/>
        </w:tabs>
        <w:spacing w:after="0" w:line="0" w:lineRule="atLeast"/>
        <w:ind w:left="260"/>
        <w:rPr>
          <w:rFonts w:ascii="Times New Roman" w:eastAsia="Times New Roman" w:hAnsi="Times New Roman"/>
          <w:sz w:val="28"/>
          <w:szCs w:val="28"/>
        </w:rPr>
      </w:pPr>
    </w:p>
    <w:p w14:paraId="72776D41" w14:textId="6AA75C35" w:rsidR="00635D1E" w:rsidRDefault="00635D1E" w:rsidP="00981031">
      <w:pPr>
        <w:tabs>
          <w:tab w:val="left" w:pos="8220"/>
        </w:tabs>
        <w:spacing w:after="0" w:line="0" w:lineRule="atLeast"/>
        <w:ind w:left="260"/>
        <w:rPr>
          <w:rFonts w:ascii="Times New Roman" w:eastAsia="Times New Roman" w:hAnsi="Times New Roman"/>
          <w:sz w:val="28"/>
          <w:szCs w:val="28"/>
        </w:rPr>
      </w:pPr>
    </w:p>
    <w:p w14:paraId="3189585D" w14:textId="7D0FABF7" w:rsidR="00635D1E" w:rsidRDefault="00635D1E" w:rsidP="00981031">
      <w:pPr>
        <w:tabs>
          <w:tab w:val="left" w:pos="8220"/>
        </w:tabs>
        <w:spacing w:after="0" w:line="0" w:lineRule="atLeast"/>
        <w:ind w:left="260"/>
        <w:rPr>
          <w:rFonts w:ascii="Times New Roman" w:eastAsia="Times New Roman" w:hAnsi="Times New Roman"/>
          <w:sz w:val="28"/>
          <w:szCs w:val="28"/>
        </w:rPr>
      </w:pPr>
    </w:p>
    <w:p w14:paraId="5D452E2C" w14:textId="4209292C" w:rsidR="00635D1E" w:rsidRDefault="00635D1E" w:rsidP="00981031">
      <w:pPr>
        <w:tabs>
          <w:tab w:val="left" w:pos="8220"/>
        </w:tabs>
        <w:spacing w:after="0" w:line="0" w:lineRule="atLeast"/>
        <w:ind w:left="260"/>
        <w:rPr>
          <w:rFonts w:ascii="Times New Roman" w:eastAsia="Times New Roman" w:hAnsi="Times New Roman"/>
          <w:sz w:val="28"/>
          <w:szCs w:val="28"/>
        </w:rPr>
      </w:pPr>
    </w:p>
    <w:p w14:paraId="747D58FE" w14:textId="7B772C15" w:rsidR="00635D1E" w:rsidRDefault="00635D1E" w:rsidP="00981031">
      <w:pPr>
        <w:tabs>
          <w:tab w:val="left" w:pos="8220"/>
        </w:tabs>
        <w:spacing w:after="0" w:line="0" w:lineRule="atLeast"/>
        <w:ind w:left="260"/>
        <w:rPr>
          <w:rFonts w:ascii="Times New Roman" w:eastAsia="Times New Roman" w:hAnsi="Times New Roman"/>
          <w:sz w:val="28"/>
          <w:szCs w:val="28"/>
        </w:rPr>
      </w:pPr>
    </w:p>
    <w:p w14:paraId="25E3188B" w14:textId="14314A2A" w:rsidR="00160CC3" w:rsidRDefault="00160CC3" w:rsidP="00981031">
      <w:pPr>
        <w:tabs>
          <w:tab w:val="left" w:pos="8220"/>
        </w:tabs>
        <w:spacing w:after="0" w:line="0" w:lineRule="atLeast"/>
        <w:ind w:left="260"/>
        <w:rPr>
          <w:rFonts w:ascii="Times New Roman" w:eastAsia="Times New Roman" w:hAnsi="Times New Roman"/>
          <w:sz w:val="28"/>
          <w:szCs w:val="28"/>
        </w:rPr>
      </w:pPr>
    </w:p>
    <w:p w14:paraId="41F6F38A" w14:textId="39E9DD82" w:rsidR="00160CC3" w:rsidRDefault="00160CC3" w:rsidP="00981031">
      <w:pPr>
        <w:tabs>
          <w:tab w:val="left" w:pos="8220"/>
        </w:tabs>
        <w:spacing w:after="0" w:line="0" w:lineRule="atLeast"/>
        <w:ind w:left="260"/>
        <w:rPr>
          <w:rFonts w:ascii="Times New Roman" w:eastAsia="Times New Roman" w:hAnsi="Times New Roman"/>
          <w:sz w:val="28"/>
          <w:szCs w:val="28"/>
        </w:rPr>
      </w:pPr>
    </w:p>
    <w:p w14:paraId="5BE39F0A" w14:textId="4659222B" w:rsidR="00160CC3" w:rsidRDefault="00160CC3" w:rsidP="00981031">
      <w:pPr>
        <w:tabs>
          <w:tab w:val="left" w:pos="8220"/>
        </w:tabs>
        <w:spacing w:after="0" w:line="0" w:lineRule="atLeast"/>
        <w:ind w:left="260"/>
        <w:rPr>
          <w:rFonts w:ascii="Times New Roman" w:eastAsia="Times New Roman" w:hAnsi="Times New Roman"/>
          <w:sz w:val="28"/>
          <w:szCs w:val="28"/>
        </w:rPr>
      </w:pPr>
    </w:p>
    <w:p w14:paraId="648095CC" w14:textId="33FFAC92" w:rsidR="00160CC3" w:rsidRDefault="00160CC3" w:rsidP="00981031">
      <w:pPr>
        <w:tabs>
          <w:tab w:val="left" w:pos="8220"/>
        </w:tabs>
        <w:spacing w:after="0" w:line="0" w:lineRule="atLeast"/>
        <w:ind w:left="260"/>
        <w:rPr>
          <w:rFonts w:ascii="Times New Roman" w:eastAsia="Times New Roman" w:hAnsi="Times New Roman"/>
          <w:sz w:val="28"/>
          <w:szCs w:val="28"/>
        </w:rPr>
      </w:pPr>
    </w:p>
    <w:p w14:paraId="728C215F" w14:textId="04E92C88" w:rsidR="00160CC3" w:rsidRDefault="00160CC3" w:rsidP="00981031">
      <w:pPr>
        <w:tabs>
          <w:tab w:val="left" w:pos="8220"/>
        </w:tabs>
        <w:spacing w:after="0" w:line="0" w:lineRule="atLeast"/>
        <w:ind w:left="260"/>
        <w:rPr>
          <w:rFonts w:ascii="Times New Roman" w:eastAsia="Times New Roman" w:hAnsi="Times New Roman"/>
          <w:sz w:val="28"/>
          <w:szCs w:val="28"/>
        </w:rPr>
      </w:pPr>
    </w:p>
    <w:p w14:paraId="005E09FE" w14:textId="32B20BAC" w:rsidR="00160CC3" w:rsidRDefault="00160CC3" w:rsidP="00981031">
      <w:pPr>
        <w:tabs>
          <w:tab w:val="left" w:pos="8220"/>
        </w:tabs>
        <w:spacing w:after="0" w:line="0" w:lineRule="atLeast"/>
        <w:ind w:left="260"/>
        <w:rPr>
          <w:rFonts w:ascii="Times New Roman" w:eastAsia="Times New Roman" w:hAnsi="Times New Roman"/>
          <w:sz w:val="28"/>
          <w:szCs w:val="28"/>
        </w:rPr>
      </w:pPr>
    </w:p>
    <w:p w14:paraId="73769A60" w14:textId="280D5BBF" w:rsidR="00160CC3" w:rsidRDefault="00160CC3" w:rsidP="00981031">
      <w:pPr>
        <w:tabs>
          <w:tab w:val="left" w:pos="8220"/>
        </w:tabs>
        <w:spacing w:after="0" w:line="0" w:lineRule="atLeast"/>
        <w:ind w:left="260"/>
        <w:rPr>
          <w:rFonts w:ascii="Times New Roman" w:eastAsia="Times New Roman" w:hAnsi="Times New Roman"/>
          <w:sz w:val="28"/>
          <w:szCs w:val="28"/>
        </w:rPr>
      </w:pPr>
    </w:p>
    <w:p w14:paraId="2385866E" w14:textId="5482EDD8" w:rsidR="00160CC3" w:rsidRDefault="00160CC3" w:rsidP="00981031">
      <w:pPr>
        <w:tabs>
          <w:tab w:val="left" w:pos="8220"/>
        </w:tabs>
        <w:spacing w:after="0" w:line="0" w:lineRule="atLeast"/>
        <w:ind w:left="260"/>
        <w:rPr>
          <w:rFonts w:ascii="Times New Roman" w:eastAsia="Times New Roman" w:hAnsi="Times New Roman"/>
          <w:sz w:val="28"/>
          <w:szCs w:val="28"/>
        </w:rPr>
      </w:pPr>
    </w:p>
    <w:p w14:paraId="3DEB670A" w14:textId="0ADCAFDF" w:rsidR="00160CC3" w:rsidRDefault="00160CC3" w:rsidP="00981031">
      <w:pPr>
        <w:tabs>
          <w:tab w:val="left" w:pos="8220"/>
        </w:tabs>
        <w:spacing w:after="0" w:line="0" w:lineRule="atLeast"/>
        <w:ind w:left="260"/>
        <w:rPr>
          <w:rFonts w:ascii="Times New Roman" w:eastAsia="Times New Roman" w:hAnsi="Times New Roman"/>
          <w:sz w:val="28"/>
          <w:szCs w:val="28"/>
        </w:rPr>
      </w:pPr>
    </w:p>
    <w:p w14:paraId="4F53AB31" w14:textId="77777777" w:rsidR="00160CC3" w:rsidRDefault="00160CC3" w:rsidP="00981031">
      <w:pPr>
        <w:tabs>
          <w:tab w:val="left" w:pos="8220"/>
        </w:tabs>
        <w:spacing w:after="0" w:line="0" w:lineRule="atLeast"/>
        <w:ind w:left="260"/>
        <w:rPr>
          <w:rFonts w:ascii="Times New Roman" w:eastAsia="Times New Roman" w:hAnsi="Times New Roman"/>
          <w:sz w:val="28"/>
          <w:szCs w:val="28"/>
        </w:rPr>
      </w:pPr>
    </w:p>
    <w:p w14:paraId="39BE7E72" w14:textId="5C05BB79" w:rsidR="00635D1E" w:rsidRDefault="00635D1E" w:rsidP="00981031">
      <w:pPr>
        <w:tabs>
          <w:tab w:val="left" w:pos="8220"/>
        </w:tabs>
        <w:spacing w:after="0" w:line="0" w:lineRule="atLeast"/>
        <w:ind w:left="260"/>
        <w:rPr>
          <w:rFonts w:ascii="Times New Roman" w:eastAsia="Times New Roman" w:hAnsi="Times New Roman"/>
          <w:sz w:val="28"/>
          <w:szCs w:val="28"/>
        </w:rPr>
      </w:pPr>
    </w:p>
    <w:p w14:paraId="62F5E58D" w14:textId="77777777" w:rsidR="00635D1E" w:rsidRPr="00C9205C" w:rsidRDefault="00635D1E" w:rsidP="00981031">
      <w:pPr>
        <w:tabs>
          <w:tab w:val="left" w:pos="8220"/>
        </w:tabs>
        <w:spacing w:after="0" w:line="0" w:lineRule="atLeast"/>
        <w:ind w:left="260"/>
        <w:rPr>
          <w:rFonts w:ascii="Times New Roman" w:eastAsia="Times New Roman" w:hAnsi="Times New Roman"/>
          <w:sz w:val="28"/>
          <w:szCs w:val="28"/>
        </w:rPr>
      </w:pPr>
    </w:p>
    <w:p w14:paraId="2F206220" w14:textId="58326606" w:rsidR="00981031" w:rsidRPr="00C9205C" w:rsidRDefault="00981031" w:rsidP="00F8215A">
      <w:pPr>
        <w:suppressAutoHyphens w:val="0"/>
        <w:spacing w:after="0" w:line="0" w:lineRule="atLeast"/>
        <w:ind w:left="6663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bookmarkStart w:id="2" w:name="_GoBack"/>
      <w:bookmarkEnd w:id="2"/>
      <w:r w:rsidRPr="00C9205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lastRenderedPageBreak/>
        <w:t>Утвержден:</w:t>
      </w:r>
    </w:p>
    <w:p w14:paraId="086127CA" w14:textId="77777777" w:rsidR="00981031" w:rsidRPr="00C9205C" w:rsidRDefault="00981031" w:rsidP="00F8215A">
      <w:pPr>
        <w:suppressAutoHyphens w:val="0"/>
        <w:spacing w:after="0" w:line="0" w:lineRule="atLeast"/>
        <w:ind w:left="6663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205C">
        <w:rPr>
          <w:rFonts w:ascii="Times New Roman" w:eastAsia="Times New Roman" w:hAnsi="Times New Roman" w:cs="Arial"/>
          <w:sz w:val="24"/>
          <w:szCs w:val="24"/>
          <w:lang w:eastAsia="ru-RU"/>
        </w:rPr>
        <w:t>постановлением</w:t>
      </w:r>
    </w:p>
    <w:p w14:paraId="124032C6" w14:textId="77777777" w:rsidR="00981031" w:rsidRPr="00C9205C" w:rsidRDefault="00981031" w:rsidP="00F8215A">
      <w:pPr>
        <w:suppressAutoHyphens w:val="0"/>
        <w:spacing w:after="0" w:line="0" w:lineRule="atLeast"/>
        <w:ind w:left="6663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205C">
        <w:rPr>
          <w:rFonts w:ascii="Times New Roman" w:eastAsia="Times New Roman" w:hAnsi="Times New Roman" w:cs="Arial"/>
          <w:sz w:val="24"/>
          <w:szCs w:val="24"/>
          <w:lang w:eastAsia="ru-RU"/>
        </w:rPr>
        <w:t>администрации Большемурашкинского</w:t>
      </w:r>
    </w:p>
    <w:p w14:paraId="43E886DC" w14:textId="3DF91C69" w:rsidR="00981031" w:rsidRDefault="00981031" w:rsidP="00F8215A">
      <w:pPr>
        <w:suppressAutoHyphens w:val="0"/>
        <w:spacing w:after="0" w:line="0" w:lineRule="atLeast"/>
        <w:ind w:left="6663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205C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муниципального района</w:t>
      </w:r>
    </w:p>
    <w:p w14:paraId="18C3C5BC" w14:textId="7E92DBE9" w:rsidR="00F8215A" w:rsidRPr="00C9205C" w:rsidRDefault="00F8215A" w:rsidP="00F8215A">
      <w:pPr>
        <w:suppressAutoHyphens w:val="0"/>
        <w:spacing w:after="0" w:line="0" w:lineRule="atLeast"/>
        <w:ind w:left="6663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Нижегородской области</w:t>
      </w:r>
    </w:p>
    <w:p w14:paraId="4A8A70DA" w14:textId="4373BB2F" w:rsidR="00981031" w:rsidRPr="0085299F" w:rsidRDefault="0015650F" w:rsidP="00F8215A">
      <w:pPr>
        <w:suppressAutoHyphens w:val="0"/>
        <w:spacing w:after="0" w:line="0" w:lineRule="atLeast"/>
        <w:ind w:left="6663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от 28.01.</w:t>
      </w:r>
      <w:r w:rsidR="00981031">
        <w:rPr>
          <w:rFonts w:ascii="Times New Roman" w:eastAsia="Times New Roman" w:hAnsi="Times New Roman" w:cs="Arial"/>
          <w:sz w:val="24"/>
          <w:szCs w:val="24"/>
          <w:lang w:eastAsia="ru-RU"/>
        </w:rPr>
        <w:t>202</w:t>
      </w:r>
      <w:r w:rsidR="00F8215A">
        <w:rPr>
          <w:rFonts w:ascii="Times New Roman" w:eastAsia="Times New Roman" w:hAnsi="Times New Roman" w:cs="Arial"/>
          <w:sz w:val="24"/>
          <w:szCs w:val="24"/>
          <w:lang w:eastAsia="ru-RU"/>
        </w:rPr>
        <w:t>2</w:t>
      </w:r>
      <w:r w:rsidR="0098103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81031" w:rsidRPr="0085299F">
        <w:rPr>
          <w:rFonts w:ascii="Times New Roman" w:eastAsia="Times New Roman" w:hAnsi="Times New Roman" w:cs="Arial"/>
          <w:sz w:val="24"/>
          <w:szCs w:val="24"/>
          <w:lang w:eastAsia="ru-RU"/>
        </w:rPr>
        <w:t>г</w:t>
      </w:r>
      <w:r w:rsidR="00981031">
        <w:rPr>
          <w:rFonts w:ascii="Times New Roman" w:eastAsia="Times New Roman" w:hAnsi="Times New Roman" w:cs="Arial"/>
          <w:sz w:val="24"/>
          <w:szCs w:val="24"/>
          <w:lang w:eastAsia="ru-RU"/>
        </w:rPr>
        <w:t>.№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32</w:t>
      </w:r>
    </w:p>
    <w:p w14:paraId="043CEE7C" w14:textId="77777777" w:rsidR="00981031" w:rsidRDefault="00981031" w:rsidP="00FA11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05D47F" w14:textId="77777777" w:rsidR="00981031" w:rsidRDefault="00981031" w:rsidP="00FA11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9CE798" w14:textId="77777777" w:rsidR="00981031" w:rsidRDefault="00981031" w:rsidP="00FA11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9AFC23" w14:textId="29B602FA" w:rsidR="00FA11EF" w:rsidRPr="00F8215A" w:rsidRDefault="001200CB" w:rsidP="00FA11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215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FA11EF" w:rsidRPr="00F8215A">
        <w:rPr>
          <w:rFonts w:ascii="Times New Roman" w:hAnsi="Times New Roman" w:cs="Times New Roman"/>
          <w:b/>
          <w:bCs/>
          <w:sz w:val="28"/>
          <w:szCs w:val="28"/>
        </w:rPr>
        <w:t xml:space="preserve">дминистративный регламент </w:t>
      </w:r>
    </w:p>
    <w:p w14:paraId="3CC77CFE" w14:textId="6F6C6E3A" w:rsidR="00FA11EF" w:rsidRPr="00F8215A" w:rsidRDefault="00FA11EF" w:rsidP="00FA11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8215A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r w:rsidR="001200CB" w:rsidRPr="00F8215A">
        <w:rPr>
          <w:rFonts w:ascii="Times New Roman" w:hAnsi="Times New Roman" w:cs="Times New Roman"/>
          <w:b/>
          <w:sz w:val="28"/>
          <w:szCs w:val="28"/>
        </w:rPr>
        <w:t>Большемурашкинского муниципального района Нижегородской области</w:t>
      </w:r>
      <w:r w:rsidRPr="00F8215A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Pr="00F8215A">
        <w:rPr>
          <w:rFonts w:ascii="Times New Roman" w:hAnsi="Times New Roman" w:cs="Times New Roman"/>
          <w:b/>
          <w:bCs/>
          <w:sz w:val="28"/>
          <w:szCs w:val="28"/>
        </w:rPr>
        <w:t>предоставлению муниципальной услуги</w:t>
      </w:r>
      <w:r w:rsidR="001200CB" w:rsidRPr="00F82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06C7" w:rsidRPr="00F8215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D7322" w:rsidRPr="00F8215A">
        <w:rPr>
          <w:rFonts w:ascii="Times New Roman" w:hAnsi="Times New Roman" w:cs="Times New Roman"/>
          <w:b/>
          <w:bCs/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6D6BB9" w:rsidRPr="00F821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4C12F18B" w14:textId="77777777" w:rsidR="00FA11EF" w:rsidRDefault="00FA11EF" w:rsidP="00FA11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</w:p>
    <w:p w14:paraId="0DC93019" w14:textId="77777777" w:rsidR="00F85273" w:rsidRPr="004B6248" w:rsidRDefault="00FA11EF" w:rsidP="00FA11E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86447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F86447" w:rsidRPr="004B6248">
        <w:rPr>
          <w:rFonts w:ascii="Times New Roman" w:hAnsi="Times New Roman" w:cs="Times New Roman"/>
          <w:color w:val="000000" w:themeColor="text1"/>
          <w:sz w:val="24"/>
          <w:szCs w:val="24"/>
        </w:rPr>
        <w:t>БЩИЕ ПОЛОЖЕНИЯ</w:t>
      </w:r>
    </w:p>
    <w:p w14:paraId="0F8A95CD" w14:textId="77777777" w:rsidR="00F85273" w:rsidRPr="004B6248" w:rsidRDefault="00F85273" w:rsidP="0063057D">
      <w:pPr>
        <w:autoSpaceDE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A195F0" w14:textId="68B08441" w:rsidR="00F85273" w:rsidRPr="00F8215A" w:rsidRDefault="00F85273" w:rsidP="00AB738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 Административный регламент </w:t>
      </w:r>
      <w:r w:rsidR="00D40DF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Большемурашкинского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</w:t>
      </w:r>
      <w:r w:rsidR="00D40DF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района Нижегородской области </w:t>
      </w:r>
      <w:r w:rsidRPr="00F8215A">
        <w:rPr>
          <w:rFonts w:ascii="Times New Roman" w:hAnsi="Times New Roman" w:cs="Times New Roman"/>
          <w:sz w:val="24"/>
          <w:szCs w:val="24"/>
        </w:rPr>
        <w:t xml:space="preserve"> </w:t>
      </w:r>
      <w:r w:rsidR="00687275" w:rsidRPr="00F8215A">
        <w:rPr>
          <w:rFonts w:ascii="Times New Roman" w:hAnsi="Times New Roman" w:cs="Times New Roman"/>
          <w:sz w:val="24"/>
          <w:szCs w:val="24"/>
        </w:rPr>
        <w:t>по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предоставлени</w:t>
      </w:r>
      <w:r w:rsidR="00687275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муниципальной услуги «</w:t>
      </w:r>
      <w:r w:rsidR="0045476D" w:rsidRPr="001C3817">
        <w:rPr>
          <w:rFonts w:ascii="Times New Roman" w:hAnsi="Times New Roman" w:cs="Times New Roman"/>
          <w:bCs/>
          <w:i/>
          <w:iCs/>
          <w:sz w:val="24"/>
          <w:szCs w:val="24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1C381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»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- Регламент) разработан в целях повышения качества исполнения и доступности результатов предоставления муниципальной услуги, создания комфортных условий для участников отношений, возникающих при</w:t>
      </w:r>
      <w:r w:rsidR="00206FC9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 муниципальной услуги, и определяет последовательность действий (административных процедур) при осуществлении</w:t>
      </w:r>
      <w:r w:rsidR="00206FC9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полномочий по организации муниципальной услуги, </w:t>
      </w:r>
      <w:r w:rsidRPr="00F821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порядок взаимодействия между </w:t>
      </w:r>
      <w:r w:rsidR="00406A47" w:rsidRPr="001C381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администрацией</w:t>
      </w:r>
      <w:r w:rsidR="00406A47" w:rsidRPr="00F821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D40DF1" w:rsidRPr="001C3817">
        <w:rPr>
          <w:rFonts w:ascii="Times New Roman" w:hAnsi="Times New Roman" w:cs="Times New Roman"/>
          <w:bCs/>
          <w:i/>
          <w:iCs/>
          <w:sz w:val="24"/>
          <w:szCs w:val="24"/>
        </w:rPr>
        <w:t>Большемурашкинского</w:t>
      </w:r>
      <w:r w:rsidR="000F2525" w:rsidRPr="001C381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D40DF1" w:rsidRPr="001C381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муниципального района Нижегородской области </w:t>
      </w:r>
      <w:r w:rsidR="000F2525" w:rsidRPr="001C381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(далее – Администрация)</w:t>
      </w:r>
      <w:r w:rsidR="00206FC9" w:rsidRPr="00F8215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0F2525" w:rsidRPr="00F821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и физич</w:t>
      </w:r>
      <w:r w:rsidR="00112A8A" w:rsidRPr="00F821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ескими лицами</w:t>
      </w:r>
      <w:r w:rsidR="000F2525" w:rsidRPr="00F821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и их уполномоченными представителями, </w:t>
      </w:r>
      <w:r w:rsidR="00406A47" w:rsidRPr="00F8215A">
        <w:rPr>
          <w:rFonts w:ascii="Times New Roman" w:hAnsi="Times New Roman" w:cs="Times New Roman"/>
          <w:iCs/>
          <w:sz w:val="24"/>
          <w:szCs w:val="24"/>
        </w:rPr>
        <w:t>А</w:t>
      </w:r>
      <w:r w:rsidR="000F2525" w:rsidRPr="00F8215A">
        <w:rPr>
          <w:rFonts w:ascii="Times New Roman" w:hAnsi="Times New Roman" w:cs="Times New Roman"/>
          <w:iCs/>
          <w:sz w:val="24"/>
          <w:szCs w:val="24"/>
        </w:rPr>
        <w:t>дминистрацией и многофункциональным центром предоставления государственных и муниципальных услуг (далее - МФЦ)</w:t>
      </w:r>
      <w:r w:rsidR="00206FC9" w:rsidRPr="00F8215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821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при предоставлении муниципальной услуги, а также порядок обжалования действий (бездействия) </w:t>
      </w:r>
      <w:r w:rsidR="0030187B" w:rsidRPr="00F821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органа, предоставляющего муниципальную услугу, муниципальных служащих, МФЦ, работников МФЦ </w:t>
      </w:r>
      <w:r w:rsidRPr="00F821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при предоставлении муниципальной услуги.</w:t>
      </w:r>
    </w:p>
    <w:p w14:paraId="1C02086F" w14:textId="77777777" w:rsidR="004F5128" w:rsidRPr="00F8215A" w:rsidRDefault="00AB738A" w:rsidP="00F413D4">
      <w:pPr>
        <w:pStyle w:val="ConsPlusNormal"/>
        <w:ind w:firstLine="540"/>
        <w:jc w:val="both"/>
        <w:rPr>
          <w:sz w:val="24"/>
          <w:szCs w:val="24"/>
        </w:rPr>
      </w:pPr>
      <w:r w:rsidRPr="00F8215A">
        <w:rPr>
          <w:sz w:val="24"/>
          <w:szCs w:val="24"/>
        </w:rPr>
        <w:t xml:space="preserve">1.2. </w:t>
      </w:r>
      <w:r w:rsidR="004F5128" w:rsidRPr="00F8215A">
        <w:rPr>
          <w:sz w:val="24"/>
          <w:szCs w:val="24"/>
        </w:rPr>
        <w:t>Круг заявителей при предоставлении муниципальной услуги.</w:t>
      </w:r>
    </w:p>
    <w:p w14:paraId="150A418D" w14:textId="77777777" w:rsidR="00F85273" w:rsidRPr="00F8215A" w:rsidRDefault="004F5128" w:rsidP="00CE3112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</w:rPr>
        <w:t>1.</w:t>
      </w:r>
      <w:r w:rsidR="00F413D4" w:rsidRPr="00F8215A">
        <w:rPr>
          <w:rFonts w:ascii="Times New Roman" w:hAnsi="Times New Roman" w:cs="Times New Roman"/>
          <w:sz w:val="24"/>
          <w:szCs w:val="24"/>
        </w:rPr>
        <w:t>2</w:t>
      </w:r>
      <w:r w:rsidRPr="00F8215A">
        <w:rPr>
          <w:rFonts w:ascii="Times New Roman" w:hAnsi="Times New Roman" w:cs="Times New Roman"/>
          <w:sz w:val="24"/>
          <w:szCs w:val="24"/>
        </w:rPr>
        <w:t>.1.</w:t>
      </w:r>
      <w:r w:rsidR="00206FC9" w:rsidRPr="00F8215A">
        <w:rPr>
          <w:rFonts w:ascii="Times New Roman" w:hAnsi="Times New Roman" w:cs="Times New Roman"/>
          <w:sz w:val="24"/>
          <w:szCs w:val="24"/>
        </w:rPr>
        <w:t xml:space="preserve"> </w:t>
      </w:r>
      <w:r w:rsidR="00F85273" w:rsidRPr="00F8215A">
        <w:rPr>
          <w:rFonts w:ascii="Times New Roman" w:hAnsi="Times New Roman" w:cs="Times New Roman"/>
          <w:sz w:val="24"/>
          <w:szCs w:val="24"/>
        </w:rPr>
        <w:t>За предоставлением муниципальной услуги вправе обратиться</w:t>
      </w:r>
      <w:r w:rsidR="00206FC9" w:rsidRPr="00F8215A">
        <w:rPr>
          <w:rFonts w:ascii="Times New Roman" w:hAnsi="Times New Roman" w:cs="Times New Roman"/>
          <w:sz w:val="24"/>
          <w:szCs w:val="24"/>
        </w:rPr>
        <w:t xml:space="preserve"> </w:t>
      </w:r>
      <w:r w:rsidR="00CE3112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лицо, получившее государственный сертификат на материнский (семейный) капитал либо его представитель </w:t>
      </w:r>
      <w:r w:rsidR="00F85273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заявители).</w:t>
      </w:r>
    </w:p>
    <w:p w14:paraId="45816CAE" w14:textId="77777777" w:rsidR="007A7C5F" w:rsidRPr="00F8215A" w:rsidRDefault="004F5128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F413D4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74A59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06FC9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Положения, предусмотренные </w:t>
      </w:r>
      <w:r w:rsidR="00687275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</w:t>
      </w:r>
      <w:r w:rsidR="000504B6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егламентом в отношении заявителя, распространяются на его законного или уполномоченного представителя. </w:t>
      </w:r>
    </w:p>
    <w:p w14:paraId="11331A5E" w14:textId="77777777" w:rsidR="004F5128" w:rsidRPr="00F8215A" w:rsidRDefault="004F5128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F413D4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к порядку информи</w:t>
      </w:r>
      <w:r w:rsidR="000C7DEC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ования о предоставлении муниципальной услуги.</w:t>
      </w:r>
    </w:p>
    <w:p w14:paraId="708742BD" w14:textId="3557D195" w:rsidR="003B67CE" w:rsidRPr="00F8215A" w:rsidRDefault="004F5128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F413D4" w:rsidRPr="00F8215A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.1. </w:t>
      </w:r>
      <w:r w:rsidR="0095052E" w:rsidRPr="00F8215A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3B67CE" w:rsidRPr="00F8215A">
        <w:rPr>
          <w:rFonts w:ascii="Times New Roman" w:hAnsi="Times New Roman" w:cs="Times New Roman"/>
          <w:sz w:val="24"/>
          <w:szCs w:val="24"/>
          <w:lang w:eastAsia="ru-RU"/>
        </w:rPr>
        <w:t>ля получения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</w:t>
      </w:r>
      <w:r w:rsidR="00A756BD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заинтересованные лица вправе обратиться в </w:t>
      </w:r>
      <w:r w:rsidR="00402E61" w:rsidRPr="00F8215A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A756BD" w:rsidRPr="00F8215A">
        <w:rPr>
          <w:rFonts w:ascii="Times New Roman" w:hAnsi="Times New Roman" w:cs="Times New Roman"/>
          <w:sz w:val="24"/>
          <w:szCs w:val="24"/>
          <w:lang w:eastAsia="ru-RU"/>
        </w:rPr>
        <w:t>дминистрацию</w:t>
      </w:r>
      <w:r w:rsidR="000B1C3B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21579" w:rsidRPr="00F8215A">
        <w:rPr>
          <w:rFonts w:ascii="Times New Roman" w:hAnsi="Times New Roman" w:cs="Times New Roman"/>
          <w:sz w:val="24"/>
          <w:szCs w:val="24"/>
          <w:lang w:eastAsia="ru-RU"/>
        </w:rPr>
        <w:t>любыми указанными способами:</w:t>
      </w:r>
      <w:r w:rsidR="00A756BD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лично, по телефону, в письменном виде или почтой.</w:t>
      </w:r>
    </w:p>
    <w:p w14:paraId="10184E84" w14:textId="033FD59B" w:rsidR="00A756BD" w:rsidRPr="00F8215A" w:rsidRDefault="00A756BD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При личном обраще</w:t>
      </w:r>
      <w:r w:rsidR="00402E61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нии </w:t>
      </w:r>
      <w:r w:rsidR="00853767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заинтересованного лица </w:t>
      </w:r>
      <w:r w:rsidR="0048560F" w:rsidRPr="001C3817">
        <w:rPr>
          <w:rFonts w:ascii="Times New Roman" w:hAnsi="Times New Roman" w:cs="Times New Roman"/>
          <w:sz w:val="24"/>
          <w:szCs w:val="24"/>
          <w:lang w:eastAsia="ru-RU"/>
        </w:rPr>
        <w:t>специалист Администрации</w:t>
      </w:r>
      <w:r w:rsidR="000B1C3B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подробно и в вежливой (корректной) форме информирует обратившихся </w:t>
      </w:r>
      <w:r w:rsidR="00853767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заинтересованных лиц 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по вопросам, указанным в абзаце первом настоящего подпункта. Время ожидания в очереди для получения информации о процедуре предоставления муниципальной услуги при личном обращении 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гражданина не должно превышать 15 минут. </w:t>
      </w:r>
      <w:r w:rsidR="004210E4" w:rsidRPr="00F8215A">
        <w:rPr>
          <w:rFonts w:ascii="Times New Roman" w:hAnsi="Times New Roman" w:cs="Times New Roman"/>
          <w:sz w:val="24"/>
          <w:szCs w:val="24"/>
          <w:lang w:eastAsia="ru-RU"/>
        </w:rPr>
        <w:t>Время информирования одного гражданина составляет не более 15 минут.</w:t>
      </w:r>
    </w:p>
    <w:p w14:paraId="0F88C931" w14:textId="77777777" w:rsidR="004210E4" w:rsidRPr="00F8215A" w:rsidRDefault="004210E4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При поступлении обращения в письменной форме на бумажном носителе или в электронной форме консультирование осуществляется в виде письменных ответов, содержащих исчерпывающие сведения по существу поставленных вопросов.</w:t>
      </w:r>
    </w:p>
    <w:p w14:paraId="0D9B08DD" w14:textId="460C8A83" w:rsidR="004210E4" w:rsidRPr="00F8215A" w:rsidRDefault="004210E4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Ответ на поступившее обращение направляется </w:t>
      </w:r>
      <w:r w:rsidR="0048560F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специалистом </w:t>
      </w:r>
      <w:r w:rsidR="0048560F" w:rsidRPr="00F8215A">
        <w:rPr>
          <w:rFonts w:ascii="Times New Roman" w:hAnsi="Times New Roman" w:cs="Times New Roman"/>
          <w:i/>
          <w:sz w:val="24"/>
          <w:szCs w:val="24"/>
          <w:lang w:eastAsia="ru-RU"/>
        </w:rPr>
        <w:t>Администрации</w:t>
      </w:r>
      <w:r w:rsidR="000B1C3B" w:rsidRPr="00F8215A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>по адресу, указанному на почтовом конверте, или электронному адресу.</w:t>
      </w:r>
    </w:p>
    <w:p w14:paraId="0FAFB245" w14:textId="7FD51768" w:rsidR="004210E4" w:rsidRPr="00F8215A" w:rsidRDefault="004210E4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Письменные обращения </w:t>
      </w:r>
      <w:r w:rsidR="00853767" w:rsidRPr="00F8215A">
        <w:rPr>
          <w:rFonts w:ascii="Times New Roman" w:hAnsi="Times New Roman" w:cs="Times New Roman"/>
          <w:sz w:val="24"/>
          <w:szCs w:val="24"/>
          <w:lang w:eastAsia="ru-RU"/>
        </w:rPr>
        <w:t>заинтересованных лиц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по вопросам, указанным в абзаце первом настоящего подпункта, включая обращения, поступившие по электронной почте, регистрируются в течение 1 рабочего дня со дня поступления и рассматриваются </w:t>
      </w:r>
      <w:r w:rsidR="0048560F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специалистом </w:t>
      </w:r>
      <w:r w:rsidR="0048560F" w:rsidRPr="00F8215A">
        <w:rPr>
          <w:rFonts w:ascii="Times New Roman" w:hAnsi="Times New Roman" w:cs="Times New Roman"/>
          <w:i/>
          <w:sz w:val="24"/>
          <w:szCs w:val="24"/>
          <w:lang w:eastAsia="ru-RU"/>
        </w:rPr>
        <w:t>Администрации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с учетом времени подготовки ответа </w:t>
      </w:r>
      <w:r w:rsidR="00853767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заинтересованному лицу 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в  срок, не превышающий 15 дней со дня регистрации обращения. </w:t>
      </w:r>
    </w:p>
    <w:p w14:paraId="6256CC71" w14:textId="49C95240" w:rsidR="004210E4" w:rsidRPr="00F8215A" w:rsidRDefault="004210E4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При ответах на телефонные з</w:t>
      </w:r>
      <w:r w:rsidR="00402E61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вонки </w:t>
      </w:r>
      <w:r w:rsidR="00853767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заинтересованных лиц </w:t>
      </w:r>
      <w:r w:rsidR="0048560F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специалист </w:t>
      </w:r>
      <w:r w:rsidR="0048560F" w:rsidRPr="00F8215A">
        <w:rPr>
          <w:rFonts w:ascii="Times New Roman" w:hAnsi="Times New Roman" w:cs="Times New Roman"/>
          <w:i/>
          <w:sz w:val="24"/>
          <w:szCs w:val="24"/>
          <w:lang w:eastAsia="ru-RU"/>
        </w:rPr>
        <w:t>Администрации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подробно и в вежливой (корректной) форме информируют обратившихся по вопросам, указанным в абзаце первом настоящего подпункта.</w:t>
      </w:r>
    </w:p>
    <w:p w14:paraId="36EE00EA" w14:textId="4F49B321" w:rsidR="004210E4" w:rsidRPr="00F8215A" w:rsidRDefault="004210E4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Ответ на телефонный звонок должен начинаться с информации о наименовании </w:t>
      </w:r>
      <w:r w:rsidR="00402E61" w:rsidRPr="00F8215A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114D0A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дминистрации или структурного подразделения, в которую позвонил </w:t>
      </w:r>
      <w:r w:rsidR="00853767" w:rsidRPr="00F8215A">
        <w:rPr>
          <w:rFonts w:ascii="Times New Roman" w:hAnsi="Times New Roman" w:cs="Times New Roman"/>
          <w:sz w:val="24"/>
          <w:szCs w:val="24"/>
          <w:lang w:eastAsia="ru-RU"/>
        </w:rPr>
        <w:t>заинтересованное лицо</w:t>
      </w:r>
      <w:r w:rsidR="00114D0A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, фамилии, имени и отчестве (последнее – при наличии) и должности </w:t>
      </w:r>
      <w:r w:rsidR="00C80722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специалиста </w:t>
      </w:r>
      <w:r w:rsidR="00C80722" w:rsidRPr="00F8215A">
        <w:rPr>
          <w:rFonts w:ascii="Times New Roman" w:hAnsi="Times New Roman" w:cs="Times New Roman"/>
          <w:i/>
          <w:sz w:val="24"/>
          <w:szCs w:val="24"/>
          <w:lang w:eastAsia="ru-RU"/>
        </w:rPr>
        <w:t>Администрации</w:t>
      </w:r>
      <w:r w:rsidR="00114D0A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, принявшего телефонный звонок. При невозможности </w:t>
      </w:r>
      <w:r w:rsidR="003E5E00" w:rsidRPr="00F8215A">
        <w:rPr>
          <w:rFonts w:ascii="Times New Roman" w:hAnsi="Times New Roman" w:cs="Times New Roman"/>
          <w:sz w:val="24"/>
          <w:szCs w:val="24"/>
          <w:lang w:eastAsia="ru-RU"/>
        </w:rPr>
        <w:t>специалиста</w:t>
      </w:r>
      <w:r w:rsidR="00114D0A" w:rsidRPr="00F8215A">
        <w:rPr>
          <w:rFonts w:ascii="Times New Roman" w:hAnsi="Times New Roman" w:cs="Times New Roman"/>
          <w:sz w:val="24"/>
          <w:szCs w:val="24"/>
          <w:lang w:eastAsia="ru-RU"/>
        </w:rPr>
        <w:t>, принявшего телефонный звонок, самостоятельно ответить на поставленные вопросы телефонный звонок должен быть переадресован (переведен) на друго</w:t>
      </w:r>
      <w:r w:rsidR="00C80722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го специалиста </w:t>
      </w:r>
      <w:r w:rsidR="00114D0A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или же обратившемуся лицу должен быть сообщен телефонный номер, по которому можно получить необходимую информацию. Время информирования одного </w:t>
      </w:r>
      <w:r w:rsidR="004603E1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заинтересованного лица </w:t>
      </w:r>
      <w:r w:rsidR="00114D0A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по телефону составляет не более 10 минут. </w:t>
      </w:r>
    </w:p>
    <w:p w14:paraId="63A5E021" w14:textId="4DDAC8E4" w:rsidR="00114D0A" w:rsidRPr="00F8215A" w:rsidRDefault="00114D0A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Если для подготовки ответа требуется продолжит</w:t>
      </w:r>
      <w:r w:rsidR="00FA69CC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ельное время, </w:t>
      </w:r>
      <w:r w:rsidR="00C80722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специалист </w:t>
      </w:r>
      <w:r w:rsidR="00C80722" w:rsidRPr="00F8215A">
        <w:rPr>
          <w:rFonts w:ascii="Times New Roman" w:hAnsi="Times New Roman" w:cs="Times New Roman"/>
          <w:i/>
          <w:sz w:val="24"/>
          <w:szCs w:val="24"/>
          <w:lang w:eastAsia="ru-RU"/>
        </w:rPr>
        <w:t>Администрации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>, осуществляющ</w:t>
      </w:r>
      <w:r w:rsidR="00C80722" w:rsidRPr="00F8215A">
        <w:rPr>
          <w:rFonts w:ascii="Times New Roman" w:hAnsi="Times New Roman" w:cs="Times New Roman"/>
          <w:sz w:val="24"/>
          <w:szCs w:val="24"/>
          <w:lang w:eastAsia="ru-RU"/>
        </w:rPr>
        <w:t>ий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информирование, может предложить заявителю обратиться за необходимой информацией  в письменном виде или по электронной почте либо согласовать другое время устного информирования.</w:t>
      </w:r>
    </w:p>
    <w:p w14:paraId="6D944AFF" w14:textId="5D59B535" w:rsidR="00114D0A" w:rsidRPr="00F8215A" w:rsidRDefault="003E5E00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Специалист</w:t>
      </w:r>
      <w:r w:rsidR="00721D11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7C63" w:rsidRPr="00F8215A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114D0A" w:rsidRPr="00F8215A">
        <w:rPr>
          <w:rFonts w:ascii="Times New Roman" w:hAnsi="Times New Roman" w:cs="Times New Roman"/>
          <w:sz w:val="24"/>
          <w:szCs w:val="24"/>
          <w:lang w:eastAsia="ru-RU"/>
        </w:rPr>
        <w:t>дминистрации не вправе осуществлять информирование по вопросам, не указанным в абзаце первом настоящего подпункта.</w:t>
      </w:r>
    </w:p>
    <w:p w14:paraId="6D0DFFE3" w14:textId="7F2CD647" w:rsidR="003A474C" w:rsidRPr="00F8215A" w:rsidRDefault="00EC4CB0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Информирование по вопросам, указанным в абзаце первом настоящего подпункта, осуществляется также в форме письменного информирования путем размещения информации в печатной ф</w:t>
      </w:r>
      <w:r w:rsidR="00967C63" w:rsidRPr="00F8215A">
        <w:rPr>
          <w:rFonts w:ascii="Times New Roman" w:hAnsi="Times New Roman" w:cs="Times New Roman"/>
          <w:sz w:val="24"/>
          <w:szCs w:val="24"/>
          <w:lang w:eastAsia="ru-RU"/>
        </w:rPr>
        <w:t>орме на информационных стендах А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>дминистрации, публикации информационных материалов о предоставлении муниципальн</w:t>
      </w:r>
      <w:r w:rsidR="00FA69CC" w:rsidRPr="00F8215A">
        <w:rPr>
          <w:rFonts w:ascii="Times New Roman" w:hAnsi="Times New Roman" w:cs="Times New Roman"/>
          <w:sz w:val="24"/>
          <w:szCs w:val="24"/>
          <w:lang w:eastAsia="ru-RU"/>
        </w:rPr>
        <w:t>ой услуги на официальном сайте А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дминистрации в информационно-телекоммуникационной сети «Интернет» по адресу: </w:t>
      </w:r>
      <w:r w:rsidRPr="00F8215A">
        <w:rPr>
          <w:rFonts w:ascii="Times New Roman" w:hAnsi="Times New Roman" w:cs="Times New Roman"/>
          <w:sz w:val="24"/>
          <w:szCs w:val="24"/>
          <w:lang w:val="en-US" w:eastAsia="ru-RU"/>
        </w:rPr>
        <w:t>http</w:t>
      </w:r>
      <w:r w:rsidR="00721D11" w:rsidRPr="00F8215A">
        <w:rPr>
          <w:rFonts w:ascii="Times New Roman" w:hAnsi="Times New Roman" w:cs="Times New Roman"/>
          <w:sz w:val="24"/>
          <w:szCs w:val="24"/>
          <w:lang w:eastAsia="ru-RU"/>
        </w:rPr>
        <w:t>://</w:t>
      </w:r>
      <w:hyperlink r:id="rId10" w:history="1">
        <w:r w:rsidR="00721D11" w:rsidRPr="00F8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www</w:t>
        </w:r>
        <w:r w:rsidR="00721D11" w:rsidRPr="00F8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="00721D11" w:rsidRPr="00F8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admbmur</w:t>
        </w:r>
        <w:proofErr w:type="spellEnd"/>
        <w:r w:rsidR="00721D11" w:rsidRPr="00F8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="00721D11" w:rsidRPr="00F8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(далее – официальный адрес администрации), а также в государственной информационной системе Нижегородской области «Единый интернет-портал государственных и муниципальных услуг (функций) Нижегородской области», </w:t>
      </w:r>
      <w:r w:rsidR="003A474C" w:rsidRPr="00F8215A">
        <w:rPr>
          <w:rFonts w:ascii="Times New Roman" w:hAnsi="Times New Roman" w:cs="Times New Roman"/>
          <w:sz w:val="24"/>
          <w:szCs w:val="24"/>
          <w:lang w:eastAsia="ru-RU"/>
        </w:rPr>
        <w:t>федеральной государственной информационной системе «Единый портал государственных и муниципальных услуг (функций)».</w:t>
      </w:r>
    </w:p>
    <w:p w14:paraId="4D1E8CFE" w14:textId="77777777" w:rsidR="003A474C" w:rsidRPr="00F8215A" w:rsidRDefault="003A474C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Информация, указанная в настоящем пункте, предоставляется бесплатно.</w:t>
      </w:r>
    </w:p>
    <w:p w14:paraId="2813CAE9" w14:textId="01983D47" w:rsidR="00E41099" w:rsidRPr="00F8215A" w:rsidRDefault="003A474C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F25734" w:rsidRPr="00F8215A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>.2. Справочная информация о мес</w:t>
      </w:r>
      <w:r w:rsidR="00967C63" w:rsidRPr="00F8215A">
        <w:rPr>
          <w:rFonts w:ascii="Times New Roman" w:hAnsi="Times New Roman" w:cs="Times New Roman"/>
          <w:sz w:val="24"/>
          <w:szCs w:val="24"/>
          <w:lang w:eastAsia="ru-RU"/>
        </w:rPr>
        <w:t>те нахождения и графике работы А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>дминистра</w:t>
      </w:r>
      <w:r w:rsidR="00967C63" w:rsidRPr="00F8215A">
        <w:rPr>
          <w:rFonts w:ascii="Times New Roman" w:hAnsi="Times New Roman" w:cs="Times New Roman"/>
          <w:sz w:val="24"/>
          <w:szCs w:val="24"/>
          <w:lang w:eastAsia="ru-RU"/>
        </w:rPr>
        <w:t>ции, адресе официального сайта А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дминистрации, электронной почте и (форме) обратной связи в информационно-телекоммуникационной сети «Интернет», а также обобщенная информация по вопросам  предоставления  муниципальной услуги со ссылками на нормативные правовые акты Российской Федерации и Нижегородской области  размещается на официальном сайте администрации </w:t>
      </w:r>
      <w:r w:rsidRPr="00F8215A">
        <w:rPr>
          <w:rFonts w:ascii="Times New Roman" w:hAnsi="Times New Roman" w:cs="Times New Roman"/>
          <w:sz w:val="24"/>
          <w:szCs w:val="24"/>
          <w:lang w:val="en-US" w:eastAsia="ru-RU"/>
        </w:rPr>
        <w:t>http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721D11" w:rsidRPr="00F8215A">
        <w:rPr>
          <w:rFonts w:ascii="Times New Roman" w:hAnsi="Times New Roman" w:cs="Times New Roman"/>
          <w:sz w:val="24"/>
          <w:szCs w:val="24"/>
          <w:lang w:eastAsia="ru-RU"/>
        </w:rPr>
        <w:t>//</w:t>
      </w:r>
      <w:hyperlink r:id="rId11" w:history="1">
        <w:r w:rsidR="00721D11" w:rsidRPr="00F8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www</w:t>
        </w:r>
        <w:r w:rsidR="00721D11" w:rsidRPr="00F8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r w:rsidR="00721D11" w:rsidRPr="00F8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admbmur</w:t>
        </w:r>
        <w:r w:rsidR="00721D11" w:rsidRPr="00F8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r w:rsidR="00721D11" w:rsidRPr="00F8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</w:hyperlink>
      <w:r w:rsidRPr="00F8215A">
        <w:rPr>
          <w:rFonts w:ascii="Times New Roman" w:hAnsi="Times New Roman" w:cs="Times New Roman"/>
          <w:sz w:val="24"/>
          <w:szCs w:val="24"/>
          <w:lang w:eastAsia="ru-RU"/>
        </w:rPr>
        <w:t>, на сайте государственной информационной системы Нижегородской области  «Единый Интернет-портал</w:t>
      </w:r>
      <w:r w:rsidR="00721D11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государственных и муниципальных услуг (функций) Нижегородской области» </w:t>
      </w:r>
      <w:hyperlink r:id="rId12" w:history="1">
        <w:r w:rsidRPr="00F8215A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www</w:t>
        </w:r>
        <w:r w:rsidRPr="00F8215A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.</w:t>
        </w:r>
        <w:r w:rsidRPr="00F8215A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gu</w:t>
        </w:r>
        <w:r w:rsidRPr="00F8215A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.</w:t>
        </w:r>
        <w:r w:rsidRPr="00F8215A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nnov</w:t>
        </w:r>
        <w:r w:rsidRPr="00F8215A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.</w:t>
        </w:r>
        <w:r w:rsidRPr="00F8215A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A82C86" w:rsidRPr="00F8215A">
        <w:rPr>
          <w:rStyle w:val="a3"/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87275" w:rsidRPr="00F8215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  <w:t>(далее – Единый Интернет-портал государственных и муниципальных услуг (функций) Нижегородской области)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, в федеральной государственной информационной системе «Единый портал государственных и муниципальных услуг (функций)» </w:t>
      </w:r>
      <w:hyperlink r:id="rId13" w:history="1">
        <w:r w:rsidRPr="00F8215A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www</w:t>
        </w:r>
        <w:r w:rsidRPr="00F8215A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.</w:t>
        </w:r>
        <w:r w:rsidRPr="00F8215A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gosuslugi</w:t>
        </w:r>
        <w:r w:rsidRPr="00F8215A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F8215A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A82C86" w:rsidRPr="00F8215A">
        <w:rPr>
          <w:rStyle w:val="a3"/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87275" w:rsidRPr="00F8215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  <w:t>(далее – Единый портал государственных и муниципальных услуг (функций)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>, в федеральной государственной информационной системе «Федеральный реестр государственных и муниципальных услуг (функций)»</w:t>
      </w:r>
      <w:r w:rsidR="00721D11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41099" w:rsidRPr="00F8215A">
        <w:rPr>
          <w:rFonts w:ascii="Times New Roman" w:hAnsi="Times New Roman" w:cs="Times New Roman"/>
          <w:sz w:val="24"/>
          <w:szCs w:val="24"/>
          <w:lang w:eastAsia="ru-RU"/>
        </w:rPr>
        <w:t>(далее – федеральный реестр)</w:t>
      </w:r>
      <w:r w:rsidR="008F7C70" w:rsidRPr="00F8215A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4C1649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а также </w:t>
      </w:r>
      <w:r w:rsidR="004C1649" w:rsidRPr="00F8215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печатной форме на информационных стендах, расположенных в местах предоставления муниципальной услуги.  </w:t>
      </w:r>
    </w:p>
    <w:p w14:paraId="1A5C0FEF" w14:textId="77777777" w:rsidR="00114D0A" w:rsidRPr="00F8215A" w:rsidRDefault="00E41099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Администрация в установленном порядке обеспечивает размещение и актуализацию справочной и</w:t>
      </w:r>
      <w:r w:rsidR="00967C63" w:rsidRPr="00F8215A">
        <w:rPr>
          <w:rFonts w:ascii="Times New Roman" w:hAnsi="Times New Roman" w:cs="Times New Roman"/>
          <w:sz w:val="24"/>
          <w:szCs w:val="24"/>
          <w:lang w:eastAsia="ru-RU"/>
        </w:rPr>
        <w:t>нформации на официальном сайте А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>дминистрации и в соответствующих разделах  федерального реестра.</w:t>
      </w:r>
    </w:p>
    <w:p w14:paraId="58DBFBA5" w14:textId="77777777" w:rsidR="0030187B" w:rsidRPr="00F8215A" w:rsidRDefault="0030187B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Справочная информация  </w:t>
      </w:r>
      <w:r w:rsidR="00F414DA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о 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месте нахождения и графике работы, номерах телефонов, адресах электронной почты МФЦ размещается на сайте </w:t>
      </w:r>
      <w:r w:rsidR="00967C63" w:rsidRPr="00F8215A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дминистрации, </w:t>
      </w:r>
      <w:r w:rsidR="00CF6147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>Един</w:t>
      </w:r>
      <w:r w:rsidR="00CF6147" w:rsidRPr="00F8215A">
        <w:rPr>
          <w:rFonts w:ascii="Times New Roman" w:hAnsi="Times New Roman" w:cs="Times New Roman"/>
          <w:sz w:val="24"/>
          <w:szCs w:val="24"/>
          <w:lang w:eastAsia="ru-RU"/>
        </w:rPr>
        <w:t>ом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Интернет-портал</w:t>
      </w:r>
      <w:r w:rsidR="00CF6147" w:rsidRPr="00F8215A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области», на Портале многофункциональных центров предоставления государственных и муниципальных услуг Нижегородской области</w:t>
      </w:r>
      <w:r w:rsidR="00F414DA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(далее – Портал МФЦ Нижегородской области)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14:paraId="0A51CF26" w14:textId="77777777" w:rsidR="0031141F" w:rsidRPr="00F8215A" w:rsidRDefault="0031141F" w:rsidP="003114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1.3.3. </w:t>
      </w: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стенде Администрации, МФЦ и на сайте Администрации размещается следующая информация:</w:t>
      </w:r>
    </w:p>
    <w:p w14:paraId="7F848EFC" w14:textId="77777777" w:rsidR="0031141F" w:rsidRPr="00F8215A" w:rsidRDefault="0031141F" w:rsidP="003114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14:paraId="1B6E63DE" w14:textId="340A5561" w:rsidR="0031141F" w:rsidRPr="00F8215A" w:rsidRDefault="0031141F" w:rsidP="003114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извлечения из текста настоящего Регламента (полная версия размещается на сайте Администрации в информационно-телекоммуникационной сети Интернет </w:t>
      </w:r>
      <w:r w:rsidR="00721D11" w:rsidRPr="00F8215A">
        <w:rPr>
          <w:rFonts w:ascii="Times New Roman" w:hAnsi="Times New Roman" w:cs="Times New Roman"/>
          <w:sz w:val="24"/>
          <w:szCs w:val="24"/>
          <w:lang w:val="en-US" w:eastAsia="ru-RU"/>
        </w:rPr>
        <w:t>http</w:t>
      </w:r>
      <w:r w:rsidR="00721D11" w:rsidRPr="00F8215A">
        <w:rPr>
          <w:rFonts w:ascii="Times New Roman" w:hAnsi="Times New Roman" w:cs="Times New Roman"/>
          <w:sz w:val="24"/>
          <w:szCs w:val="24"/>
          <w:lang w:eastAsia="ru-RU"/>
        </w:rPr>
        <w:t>://</w:t>
      </w:r>
      <w:hyperlink r:id="rId14" w:history="1">
        <w:r w:rsidR="00721D11" w:rsidRPr="00F8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www</w:t>
        </w:r>
        <w:r w:rsidR="00721D11" w:rsidRPr="00F8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="00721D11" w:rsidRPr="00F8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admbmur</w:t>
        </w:r>
        <w:proofErr w:type="spellEnd"/>
        <w:r w:rsidR="00721D11" w:rsidRPr="00F8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="00721D11" w:rsidRPr="00F8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="00F5542D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4F9FB1C" w14:textId="77777777" w:rsidR="0031141F" w:rsidRPr="00F8215A" w:rsidRDefault="0031141F" w:rsidP="003114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опубликования;</w:t>
      </w:r>
    </w:p>
    <w:p w14:paraId="35235B9B" w14:textId="77777777" w:rsidR="0031141F" w:rsidRPr="00F8215A" w:rsidRDefault="0031141F" w:rsidP="003114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расположения, режим работы, номера телефонов Администрации, МФЦ, адрес электронной почты Администрации, МФЦ;</w:t>
      </w:r>
    </w:p>
    <w:p w14:paraId="287E1BA8" w14:textId="77777777" w:rsidR="0031141F" w:rsidRPr="00F8215A" w:rsidRDefault="0031141F" w:rsidP="003114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справочная информация о должностных лицах Администрации, предоставляющих муниципальную услугу: Ф.И.О., место размещения, часы приема;</w:t>
      </w:r>
    </w:p>
    <w:p w14:paraId="08F7C76A" w14:textId="77777777" w:rsidR="0031141F" w:rsidRPr="00F8215A" w:rsidRDefault="00EE4EAA" w:rsidP="003114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заявлений и уведомлений</w:t>
      </w:r>
      <w:r w:rsidR="0031141F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используемые при предоставлении муниципальной услуги, а также предъявляемые к ним требования;</w:t>
      </w:r>
    </w:p>
    <w:p w14:paraId="24A9D6A5" w14:textId="77777777" w:rsidR="0031141F" w:rsidRPr="00F8215A" w:rsidRDefault="0031141F" w:rsidP="003114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документов, необходимых для получения муниципальной услуги;</w:t>
      </w:r>
    </w:p>
    <w:p w14:paraId="229C4711" w14:textId="77777777" w:rsidR="0031141F" w:rsidRPr="00F8215A" w:rsidRDefault="0031141F" w:rsidP="003114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административных процедур при предоставлении муниципальной услуги;</w:t>
      </w:r>
    </w:p>
    <w:p w14:paraId="605F29D2" w14:textId="77777777" w:rsidR="0031141F" w:rsidRPr="00F8215A" w:rsidRDefault="0031141F" w:rsidP="003114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отказа в приеме документов, основания для отказа в предоставлении  муниципальной услуги;</w:t>
      </w:r>
    </w:p>
    <w:p w14:paraId="3DD4448A" w14:textId="77777777" w:rsidR="0031141F" w:rsidRPr="00F8215A" w:rsidRDefault="0031141F" w:rsidP="003114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обжалования решений, действий или бездействия должностных лиц, предоставляющих муниципальную услугу;</w:t>
      </w:r>
    </w:p>
    <w:p w14:paraId="13564784" w14:textId="77777777" w:rsidR="0031141F" w:rsidRPr="00F8215A" w:rsidRDefault="0031141F" w:rsidP="003114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иная информация, обязательное предоставление которой предусмотрено законодательством Российской Федерации.</w:t>
      </w:r>
    </w:p>
    <w:p w14:paraId="70023D36" w14:textId="77777777" w:rsidR="0031141F" w:rsidRPr="00F8215A" w:rsidRDefault="0031141F" w:rsidP="003114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изменении информации о предоставлении муниципальной услуги осуществляется ее периодическое обновление.</w:t>
      </w:r>
    </w:p>
    <w:p w14:paraId="20F32B8B" w14:textId="77777777" w:rsidR="0031141F" w:rsidRPr="00F8215A" w:rsidRDefault="0031141F" w:rsidP="0031141F">
      <w:pPr>
        <w:pStyle w:val="a4"/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1.3.4. На Едином портале государственных и муниципальных услуг (функций), </w:t>
      </w:r>
      <w:r w:rsidRPr="00F8215A">
        <w:rPr>
          <w:rFonts w:ascii="Times New Roman" w:hAnsi="Times New Roman" w:cs="Times New Roman"/>
          <w:color w:val="000000"/>
          <w:sz w:val="24"/>
          <w:szCs w:val="24"/>
        </w:rPr>
        <w:t xml:space="preserve">Едином </w:t>
      </w:r>
      <w:proofErr w:type="gramStart"/>
      <w:r w:rsidRPr="00F8215A">
        <w:rPr>
          <w:rFonts w:ascii="Times New Roman" w:hAnsi="Times New Roman" w:cs="Times New Roman"/>
          <w:color w:val="000000"/>
          <w:sz w:val="24"/>
          <w:szCs w:val="24"/>
        </w:rPr>
        <w:t>Интернет-портале</w:t>
      </w:r>
      <w:proofErr w:type="gramEnd"/>
      <w:r w:rsidRPr="00F8215A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государственных и муниципальных услуг (функций) Нижегородской области, Портале МФЦ Нижегородской области</w:t>
      </w: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размещается следующая информация:</w:t>
      </w:r>
    </w:p>
    <w:p w14:paraId="2BDA2EC4" w14:textId="77777777" w:rsidR="0031141F" w:rsidRPr="00F8215A" w:rsidRDefault="0031141F" w:rsidP="0031141F">
      <w:pPr>
        <w:pStyle w:val="a4"/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предоставить по собственной инициативе;</w:t>
      </w:r>
    </w:p>
    <w:p w14:paraId="6C40E2AD" w14:textId="77777777" w:rsidR="0031141F" w:rsidRPr="00F8215A" w:rsidRDefault="0031141F" w:rsidP="0031141F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заявителей;</w:t>
      </w:r>
    </w:p>
    <w:p w14:paraId="10450003" w14:textId="77777777" w:rsidR="0031141F" w:rsidRPr="00F8215A" w:rsidRDefault="0031141F" w:rsidP="0031141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услуги;</w:t>
      </w:r>
    </w:p>
    <w:p w14:paraId="421E1BA0" w14:textId="77777777" w:rsidR="0031141F" w:rsidRPr="00F8215A" w:rsidRDefault="0031141F" w:rsidP="0031141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 w14:paraId="1816AD3B" w14:textId="77777777" w:rsidR="0031141F" w:rsidRPr="00F8215A" w:rsidRDefault="0031141F" w:rsidP="0031141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государственной пошлины (платы), взимаемой за предоставление муниципальной услуги;</w:t>
      </w:r>
    </w:p>
    <w:p w14:paraId="39007DAF" w14:textId="77777777" w:rsidR="0031141F" w:rsidRPr="00F8215A" w:rsidRDefault="0031141F" w:rsidP="0031141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приостановления или отказа в предоставлении муниципальной услуги, в том числе основания для отказа в приеме документов;</w:t>
      </w:r>
    </w:p>
    <w:p w14:paraId="62E286D4" w14:textId="77777777" w:rsidR="0031141F" w:rsidRPr="00F8215A" w:rsidRDefault="0031141F" w:rsidP="0031141F">
      <w:pPr>
        <w:pStyle w:val="a4"/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275B4E35" w14:textId="77777777" w:rsidR="0031141F" w:rsidRPr="00F8215A" w:rsidRDefault="0031141F" w:rsidP="0031141F">
      <w:pPr>
        <w:pStyle w:val="a4"/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заявлений (уведомлений, сообщений), используемые при предоставлении </w:t>
      </w: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муниципальной услуги.</w:t>
      </w:r>
    </w:p>
    <w:p w14:paraId="74D3FCE6" w14:textId="1C4FD745" w:rsidR="0031141F" w:rsidRPr="00F8215A" w:rsidRDefault="0031141F" w:rsidP="003114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1.3.5.Информация на Едином портале государственных и муниципальных услуг (функций), </w:t>
      </w:r>
      <w:r w:rsidRPr="00F8215A">
        <w:rPr>
          <w:rFonts w:ascii="Times New Roman" w:hAnsi="Times New Roman" w:cs="Times New Roman"/>
          <w:color w:val="000000"/>
          <w:sz w:val="24"/>
          <w:szCs w:val="24"/>
        </w:rPr>
        <w:t>Едином Интернет-портале государственных и муниципальных услуг (функций) Нижегородской области,</w:t>
      </w:r>
      <w:r w:rsidR="00C76233" w:rsidRPr="00F821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Портале МФЦ Нижегородской области и официальном сайте Администрации о порядке и сроках предоставления муниципальной услуги предоставляется заявителю бесплатно.</w:t>
      </w:r>
    </w:p>
    <w:p w14:paraId="039A05DC" w14:textId="77777777" w:rsidR="0031141F" w:rsidRPr="00F8215A" w:rsidRDefault="0031141F" w:rsidP="003114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к информации о сроках и порядке предоставления муниципальной услуги осуществляется без выполнения заинтересованным лицом 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взимания платы, регистрацию или авторизацию заявителя, или предоставление им персональных данных. </w:t>
      </w:r>
    </w:p>
    <w:p w14:paraId="46DF779A" w14:textId="77777777" w:rsidR="0031141F" w:rsidRPr="00F8215A" w:rsidRDefault="0031141F" w:rsidP="003114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A40DF5" w14:textId="77777777" w:rsidR="007A7C5F" w:rsidRPr="00F8215A" w:rsidRDefault="00F86447" w:rsidP="0049191C">
      <w:pPr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</w:t>
      </w:r>
      <w:r w:rsidR="007A7C5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СТАНДАРТ ПРЕДОСТАВЛЕНИЯ МУНИЦИПАЛЬНОЙ УСЛУГИ</w:t>
      </w:r>
    </w:p>
    <w:p w14:paraId="4EB84C9D" w14:textId="77777777" w:rsidR="007A7C5F" w:rsidRPr="00F8215A" w:rsidRDefault="007A7C5F" w:rsidP="0049191C">
      <w:pPr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F60105C" w14:textId="77777777" w:rsidR="007A7C5F" w:rsidRPr="00F8215A" w:rsidRDefault="007A7C5F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2.1. Наименование муниципальной услуги</w:t>
      </w:r>
      <w:r w:rsidR="00927DF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3604D6B" w14:textId="77777777" w:rsidR="00674A59" w:rsidRPr="001C3817" w:rsidRDefault="00EE4EAA" w:rsidP="00674A5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C3817">
        <w:rPr>
          <w:rFonts w:ascii="Times New Roman" w:hAnsi="Times New Roman" w:cs="Times New Roman"/>
          <w:bCs/>
          <w:i/>
          <w:iCs/>
          <w:sz w:val="24"/>
          <w:szCs w:val="24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674A59" w:rsidRPr="001C3817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50870452" w14:textId="0AC607CC" w:rsidR="00987E90" w:rsidRPr="00F8215A" w:rsidRDefault="00987E90" w:rsidP="00FA69C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2.2.</w:t>
      </w:r>
      <w:r w:rsidR="00630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органа, предоставляющего муниципальную услугу</w:t>
      </w:r>
      <w:r w:rsidR="00927DF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6BDA0C4" w14:textId="55E249E0" w:rsidR="002C068A" w:rsidRPr="001C3817" w:rsidRDefault="0029343C" w:rsidP="00FA69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8215A">
        <w:rPr>
          <w:rFonts w:ascii="Times New Roman" w:hAnsi="Times New Roman" w:cs="Times New Roman"/>
          <w:iCs/>
          <w:sz w:val="24"/>
          <w:szCs w:val="24"/>
        </w:rPr>
        <w:t xml:space="preserve">2.2.1. </w:t>
      </w:r>
      <w:r w:rsidR="002C068A" w:rsidRPr="00F8215A">
        <w:rPr>
          <w:rFonts w:ascii="Times New Roman" w:hAnsi="Times New Roman" w:cs="Times New Roman"/>
          <w:iCs/>
          <w:sz w:val="24"/>
          <w:szCs w:val="24"/>
        </w:rPr>
        <w:t xml:space="preserve">Предоставление муниципальной услуги осуществляет </w:t>
      </w:r>
      <w:r w:rsidR="002C068A" w:rsidRPr="001C3817">
        <w:rPr>
          <w:rFonts w:ascii="Times New Roman" w:hAnsi="Times New Roman" w:cs="Times New Roman"/>
          <w:i/>
          <w:sz w:val="24"/>
          <w:szCs w:val="24"/>
        </w:rPr>
        <w:t>администрация</w:t>
      </w:r>
      <w:r w:rsidR="00834A8F" w:rsidRPr="001C3817">
        <w:rPr>
          <w:rFonts w:ascii="Times New Roman" w:hAnsi="Times New Roman" w:cs="Times New Roman"/>
          <w:i/>
          <w:sz w:val="24"/>
          <w:szCs w:val="24"/>
        </w:rPr>
        <w:t xml:space="preserve"> Большемурашкинского муниципального района Нижегородской области.</w:t>
      </w:r>
    </w:p>
    <w:p w14:paraId="13CD7D63" w14:textId="0E3CB3C5" w:rsidR="00965167" w:rsidRPr="00F8215A" w:rsidRDefault="00965167" w:rsidP="00834A8F">
      <w:pPr>
        <w:pStyle w:val="ConsPlusNormal"/>
        <w:ind w:firstLine="567"/>
        <w:jc w:val="both"/>
        <w:rPr>
          <w:b/>
          <w:sz w:val="24"/>
          <w:szCs w:val="24"/>
        </w:rPr>
      </w:pPr>
      <w:r w:rsidRPr="00F8215A">
        <w:rPr>
          <w:sz w:val="24"/>
          <w:szCs w:val="24"/>
        </w:rPr>
        <w:t xml:space="preserve">Непосредственное предоставление муниципальной услуги осуществляют </w:t>
      </w:r>
      <w:r w:rsidR="00834A8F" w:rsidRPr="001C3817">
        <w:rPr>
          <w:i/>
          <w:iCs/>
          <w:color w:val="000000" w:themeColor="text1"/>
          <w:sz w:val="24"/>
          <w:szCs w:val="24"/>
        </w:rPr>
        <w:t>управления капитального строительства, архитектуры и жилищно-коммунального хозяйства администрации Большемурашкинского муниципального района Нижегородской области</w:t>
      </w:r>
      <w:r w:rsidR="00834A8F" w:rsidRPr="00F8215A">
        <w:rPr>
          <w:iCs/>
          <w:color w:val="000000" w:themeColor="text1"/>
          <w:sz w:val="24"/>
          <w:szCs w:val="24"/>
        </w:rPr>
        <w:t xml:space="preserve"> (далее - Управление).</w:t>
      </w:r>
    </w:p>
    <w:p w14:paraId="4D4FEDF2" w14:textId="3AB5CBA4" w:rsidR="00987E90" w:rsidRPr="00F8215A" w:rsidRDefault="00987E90" w:rsidP="00FA69C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>Заявитель вправе направить заявление,</w:t>
      </w:r>
      <w:r w:rsidR="00834A8F" w:rsidRPr="00F8215A">
        <w:rPr>
          <w:rFonts w:ascii="Times New Roman" w:hAnsi="Times New Roman" w:cs="Times New Roman"/>
          <w:sz w:val="24"/>
          <w:szCs w:val="24"/>
        </w:rPr>
        <w:t xml:space="preserve"> </w:t>
      </w:r>
      <w:r w:rsidRPr="00F8215A">
        <w:rPr>
          <w:rFonts w:ascii="Times New Roman" w:hAnsi="Times New Roman" w:cs="Times New Roman"/>
          <w:iCs/>
          <w:sz w:val="24"/>
          <w:szCs w:val="24"/>
        </w:rPr>
        <w:t xml:space="preserve">а также получить результат услуги в </w:t>
      </w:r>
      <w:r w:rsidR="00F16A7E" w:rsidRPr="00F8215A">
        <w:rPr>
          <w:rFonts w:ascii="Times New Roman" w:hAnsi="Times New Roman" w:cs="Times New Roman"/>
          <w:iCs/>
          <w:sz w:val="24"/>
          <w:szCs w:val="24"/>
        </w:rPr>
        <w:t>МФЦ</w:t>
      </w:r>
      <w:r w:rsidRPr="00F8215A">
        <w:rPr>
          <w:rFonts w:ascii="Times New Roman" w:hAnsi="Times New Roman" w:cs="Times New Roman"/>
          <w:iCs/>
          <w:sz w:val="24"/>
          <w:szCs w:val="24"/>
        </w:rPr>
        <w:t>, осуществляюще</w:t>
      </w:r>
      <w:r w:rsidR="00354F27" w:rsidRPr="00F8215A">
        <w:rPr>
          <w:rFonts w:ascii="Times New Roman" w:hAnsi="Times New Roman" w:cs="Times New Roman"/>
          <w:iCs/>
          <w:sz w:val="24"/>
          <w:szCs w:val="24"/>
        </w:rPr>
        <w:t>м</w:t>
      </w:r>
      <w:r w:rsidRPr="00F8215A">
        <w:rPr>
          <w:rFonts w:ascii="Times New Roman" w:hAnsi="Times New Roman" w:cs="Times New Roman"/>
          <w:iCs/>
          <w:sz w:val="24"/>
          <w:szCs w:val="24"/>
        </w:rPr>
        <w:t xml:space="preserve"> участие в обеспечении предоставления муниципальной услуги</w:t>
      </w:r>
      <w:r w:rsidR="002B6976" w:rsidRPr="00F8215A">
        <w:rPr>
          <w:rFonts w:ascii="Times New Roman" w:hAnsi="Times New Roman" w:cs="Times New Roman"/>
          <w:iCs/>
          <w:sz w:val="24"/>
          <w:szCs w:val="24"/>
        </w:rPr>
        <w:t xml:space="preserve"> в части приема документов и выдачи результата муниципальной услуги</w:t>
      </w:r>
      <w:r w:rsidR="002D213B" w:rsidRPr="00F8215A">
        <w:rPr>
          <w:rFonts w:ascii="Times New Roman" w:hAnsi="Times New Roman" w:cs="Times New Roman"/>
          <w:iCs/>
          <w:sz w:val="24"/>
          <w:szCs w:val="24"/>
        </w:rPr>
        <w:t>.</w:t>
      </w:r>
      <w:r w:rsidR="002B6976" w:rsidRPr="00F8215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0E68327C" w14:textId="77777777" w:rsidR="00965167" w:rsidRPr="00F8215A" w:rsidRDefault="00965167" w:rsidP="009472FE">
      <w:pPr>
        <w:pStyle w:val="ConsPlusNormal"/>
        <w:ind w:firstLine="567"/>
        <w:jc w:val="both"/>
        <w:rPr>
          <w:sz w:val="24"/>
          <w:szCs w:val="24"/>
        </w:rPr>
      </w:pPr>
      <w:r w:rsidRPr="00F8215A">
        <w:rPr>
          <w:iCs/>
          <w:sz w:val="24"/>
          <w:szCs w:val="24"/>
        </w:rPr>
        <w:t xml:space="preserve">Предоставление услуги в МФЦ осуществляется в соответствии с соглашением о взаимодействии </w:t>
      </w:r>
      <w:r w:rsidRPr="00F8215A">
        <w:rPr>
          <w:sz w:val="24"/>
          <w:szCs w:val="24"/>
        </w:rPr>
        <w:t>между Администрацией и государственным бюджетным учреждением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заключенным в порядке, установленном законодательством Российской Федерации (далее - соглашение о взаимодействии).</w:t>
      </w:r>
    </w:p>
    <w:p w14:paraId="4E658328" w14:textId="6A25DDFF" w:rsidR="00674A59" w:rsidRPr="00F8215A" w:rsidRDefault="0029343C" w:rsidP="00674A59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iCs/>
          <w:sz w:val="24"/>
          <w:szCs w:val="24"/>
        </w:rPr>
        <w:t>2.2.2. При предоставлении муниципальной услуги Администраци</w:t>
      </w:r>
      <w:r w:rsidR="00521422" w:rsidRPr="00F8215A">
        <w:rPr>
          <w:rFonts w:ascii="Times New Roman" w:hAnsi="Times New Roman" w:cs="Times New Roman"/>
          <w:iCs/>
          <w:sz w:val="24"/>
          <w:szCs w:val="24"/>
        </w:rPr>
        <w:t xml:space="preserve">я осуществляет взаимодействие с </w:t>
      </w:r>
      <w:r w:rsidR="00674A59" w:rsidRPr="00F8215A">
        <w:rPr>
          <w:rFonts w:ascii="Times New Roman" w:hAnsi="Times New Roman" w:cs="Times New Roman"/>
          <w:sz w:val="24"/>
          <w:szCs w:val="24"/>
        </w:rPr>
        <w:t>Федеральной службой государственной регистрации, кадастра и картографии;</w:t>
      </w:r>
    </w:p>
    <w:p w14:paraId="276573A5" w14:textId="77777777" w:rsidR="003576FF" w:rsidRPr="00F8215A" w:rsidRDefault="002C068A" w:rsidP="00FA69C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iCs/>
          <w:sz w:val="24"/>
          <w:szCs w:val="24"/>
        </w:rPr>
        <w:t>2.</w:t>
      </w:r>
      <w:r w:rsidR="00352843" w:rsidRPr="00F8215A">
        <w:rPr>
          <w:rFonts w:ascii="Times New Roman" w:hAnsi="Times New Roman" w:cs="Times New Roman"/>
          <w:iCs/>
          <w:sz w:val="24"/>
          <w:szCs w:val="24"/>
        </w:rPr>
        <w:t>2</w:t>
      </w:r>
      <w:r w:rsidRPr="00F8215A">
        <w:rPr>
          <w:rFonts w:ascii="Times New Roman" w:hAnsi="Times New Roman" w:cs="Times New Roman"/>
          <w:iCs/>
          <w:sz w:val="24"/>
          <w:szCs w:val="24"/>
        </w:rPr>
        <w:t>.</w:t>
      </w:r>
      <w:r w:rsidR="00352843" w:rsidRPr="00F8215A">
        <w:rPr>
          <w:rFonts w:ascii="Times New Roman" w:hAnsi="Times New Roman" w:cs="Times New Roman"/>
          <w:iCs/>
          <w:sz w:val="24"/>
          <w:szCs w:val="24"/>
        </w:rPr>
        <w:t>3.</w:t>
      </w:r>
      <w:r w:rsidRPr="00F8215A">
        <w:rPr>
          <w:rFonts w:ascii="Times New Roman" w:hAnsi="Times New Roman" w:cs="Times New Roman"/>
          <w:iCs/>
          <w:sz w:val="24"/>
          <w:szCs w:val="24"/>
        </w:rPr>
        <w:t xml:space="preserve">При предоставлении муниципальной услуги </w:t>
      </w:r>
      <w:r w:rsidR="00F16A7E" w:rsidRPr="00F8215A">
        <w:rPr>
          <w:rFonts w:ascii="Times New Roman" w:hAnsi="Times New Roman" w:cs="Times New Roman"/>
          <w:iCs/>
          <w:sz w:val="24"/>
          <w:szCs w:val="24"/>
        </w:rPr>
        <w:t>А</w:t>
      </w:r>
      <w:r w:rsidRPr="00F8215A">
        <w:rPr>
          <w:rFonts w:ascii="Times New Roman" w:hAnsi="Times New Roman" w:cs="Times New Roman"/>
          <w:iCs/>
          <w:sz w:val="24"/>
          <w:szCs w:val="24"/>
        </w:rPr>
        <w:t>дминистрации и МФЦ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</w:t>
      </w:r>
      <w:r w:rsidR="008054CB" w:rsidRPr="00F8215A">
        <w:rPr>
          <w:rFonts w:ascii="Times New Roman" w:hAnsi="Times New Roman" w:cs="Times New Roman"/>
          <w:iCs/>
          <w:sz w:val="24"/>
          <w:szCs w:val="24"/>
        </w:rPr>
        <w:t xml:space="preserve">, органы местного самоуправления </w:t>
      </w:r>
      <w:r w:rsidRPr="00F8215A">
        <w:rPr>
          <w:rFonts w:ascii="Times New Roman" w:hAnsi="Times New Roman" w:cs="Times New Roman"/>
          <w:iCs/>
          <w:sz w:val="24"/>
          <w:szCs w:val="24"/>
        </w:rPr>
        <w:t xml:space="preserve">и организации, </w:t>
      </w:r>
      <w:r w:rsidR="003576FF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5" w:history="1">
        <w:r w:rsidR="003576FF" w:rsidRPr="00F8215A">
          <w:rPr>
            <w:rFonts w:ascii="Times New Roman" w:hAnsi="Times New Roman" w:cs="Times New Roman"/>
            <w:sz w:val="24"/>
            <w:szCs w:val="24"/>
            <w:lang w:eastAsia="ru-RU"/>
          </w:rPr>
          <w:t>части 1 статьи 9</w:t>
        </w:r>
      </w:hyperlink>
      <w:r w:rsidR="003576FF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Федерального закона от 27 июля 2010 г. № 210-ФЗ </w:t>
      </w:r>
      <w:r w:rsidR="00352843" w:rsidRPr="00F8215A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3576FF" w:rsidRPr="00F8215A">
        <w:rPr>
          <w:rFonts w:ascii="Times New Roman" w:hAnsi="Times New Roman" w:cs="Times New Roman"/>
          <w:sz w:val="24"/>
          <w:szCs w:val="24"/>
          <w:lang w:eastAsia="ru-RU"/>
        </w:rPr>
        <w:t>Об организации предоставления государственных и муниципальных услуг</w:t>
      </w:r>
      <w:r w:rsidR="00352843" w:rsidRPr="00F8215A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3576FF" w:rsidRPr="00F8215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A1239CF" w14:textId="77777777" w:rsidR="00352843" w:rsidRPr="00F8215A" w:rsidRDefault="00352843" w:rsidP="0035284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2.3. </w:t>
      </w:r>
      <w:r w:rsidRPr="00F8215A">
        <w:rPr>
          <w:rFonts w:ascii="Times New Roman" w:hAnsi="Times New Roman" w:cs="Times New Roman"/>
          <w:color w:val="000000"/>
          <w:sz w:val="24"/>
          <w:szCs w:val="24"/>
        </w:rPr>
        <w:t>Заявитель обращается за предоставлением муниципальной услуги в следующих случаях:</w:t>
      </w:r>
    </w:p>
    <w:p w14:paraId="2840B53C" w14:textId="77777777" w:rsidR="00352843" w:rsidRPr="00F8215A" w:rsidRDefault="00352843" w:rsidP="0035284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215A">
        <w:rPr>
          <w:rFonts w:ascii="Times New Roman" w:hAnsi="Times New Roman" w:cs="Times New Roman"/>
          <w:color w:val="000000"/>
          <w:sz w:val="24"/>
          <w:szCs w:val="24"/>
        </w:rPr>
        <w:t xml:space="preserve">2.3.1. Для получения </w:t>
      </w:r>
      <w:r w:rsidR="00B425BC" w:rsidRPr="00F8215A">
        <w:rPr>
          <w:rFonts w:ascii="Times New Roman" w:hAnsi="Times New Roman" w:cs="Times New Roman"/>
          <w:bCs/>
          <w:sz w:val="24"/>
          <w:szCs w:val="24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F8215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5757C2A" w14:textId="77777777" w:rsidR="00352843" w:rsidRPr="00F8215A" w:rsidRDefault="00352843" w:rsidP="0035284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215A">
        <w:rPr>
          <w:rFonts w:ascii="Times New Roman" w:hAnsi="Times New Roman" w:cs="Times New Roman"/>
          <w:color w:val="000000"/>
          <w:sz w:val="24"/>
          <w:szCs w:val="24"/>
        </w:rPr>
        <w:t>2.3.</w:t>
      </w:r>
      <w:r w:rsidR="00B425BC" w:rsidRPr="00F8215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F8215A">
        <w:rPr>
          <w:rFonts w:ascii="Times New Roman" w:hAnsi="Times New Roman" w:cs="Times New Roman"/>
          <w:color w:val="000000"/>
          <w:sz w:val="24"/>
          <w:szCs w:val="24"/>
        </w:rPr>
        <w:t xml:space="preserve">. Для исправления опечаток или ошибок в </w:t>
      </w:r>
      <w:r w:rsidR="00B425BC" w:rsidRPr="00F8215A">
        <w:rPr>
          <w:rFonts w:ascii="Times New Roman" w:hAnsi="Times New Roman" w:cs="Times New Roman"/>
          <w:bCs/>
          <w:sz w:val="24"/>
          <w:szCs w:val="24"/>
        </w:rPr>
        <w:t>акте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F8215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7292809" w14:textId="7F8346C0" w:rsidR="003D1054" w:rsidRPr="00F8215A" w:rsidRDefault="00352843" w:rsidP="003F75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2.3.</w:t>
      </w:r>
      <w:r w:rsidR="00885C4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Для получения копии </w:t>
      </w:r>
      <w:r w:rsidR="00B425BC"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A5760D"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20F18D68" w14:textId="77777777" w:rsidR="00575579" w:rsidRPr="00F8215A" w:rsidRDefault="00416AA5" w:rsidP="00FA69C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7664B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4562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Результатом муниципальной услуги в зависимости от основания обращения являются</w:t>
      </w:r>
      <w:r w:rsidR="00CD7FB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DCA81BB" w14:textId="77777777" w:rsidR="00C32B5C" w:rsidRPr="00F8215A" w:rsidRDefault="008C634B" w:rsidP="00C32B5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1) </w:t>
      </w:r>
      <w:r w:rsidR="00CD7FBC" w:rsidRPr="00F8215A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C32B5C" w:rsidRPr="00F8215A">
        <w:rPr>
          <w:rFonts w:ascii="Times New Roman" w:hAnsi="Times New Roman" w:cs="Times New Roman"/>
          <w:bCs/>
          <w:sz w:val="24"/>
          <w:szCs w:val="24"/>
        </w:rPr>
        <w:t xml:space="preserve">ыдача </w:t>
      </w:r>
      <w:r w:rsidR="00B425BC" w:rsidRPr="00F8215A">
        <w:rPr>
          <w:rFonts w:ascii="Times New Roman" w:hAnsi="Times New Roman" w:cs="Times New Roman"/>
          <w:bCs/>
          <w:sz w:val="24"/>
          <w:szCs w:val="24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C32B5C" w:rsidRPr="00F8215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0CDFD08F" w14:textId="021CB2D9" w:rsidR="00C32B5C" w:rsidRPr="00F8215A" w:rsidRDefault="008C634B" w:rsidP="00C32B5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2)</w:t>
      </w:r>
      <w:r w:rsidR="003F75C4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D7FBC" w:rsidRPr="00F8215A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C32B5C" w:rsidRPr="00F8215A">
        <w:rPr>
          <w:rFonts w:ascii="Times New Roman" w:hAnsi="Times New Roman" w:cs="Times New Roman"/>
          <w:bCs/>
          <w:sz w:val="24"/>
          <w:szCs w:val="24"/>
        </w:rPr>
        <w:t xml:space="preserve">тказ в выдаче </w:t>
      </w:r>
      <w:r w:rsidR="00B425BC" w:rsidRPr="00F8215A">
        <w:rPr>
          <w:rFonts w:ascii="Times New Roman" w:hAnsi="Times New Roman" w:cs="Times New Roman"/>
          <w:bCs/>
          <w:sz w:val="24"/>
          <w:szCs w:val="24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C32B5C" w:rsidRPr="00F8215A">
        <w:rPr>
          <w:rFonts w:ascii="Times New Roman" w:hAnsi="Times New Roman" w:cs="Times New Roman"/>
          <w:bCs/>
          <w:sz w:val="24"/>
          <w:szCs w:val="24"/>
        </w:rPr>
        <w:t>;</w:t>
      </w:r>
    </w:p>
    <w:p w14:paraId="0150A78A" w14:textId="2205D413" w:rsidR="00C32B5C" w:rsidRPr="00F8215A" w:rsidRDefault="00B425BC" w:rsidP="00C32B5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8C634B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3F75C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7FB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32B5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справление ошибок или опечаток в </w:t>
      </w:r>
      <w:r w:rsidRPr="00F8215A">
        <w:rPr>
          <w:rFonts w:ascii="Times New Roman" w:hAnsi="Times New Roman" w:cs="Times New Roman"/>
          <w:bCs/>
          <w:sz w:val="24"/>
          <w:szCs w:val="24"/>
        </w:rPr>
        <w:t>акте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C32B5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E380558" w14:textId="54A59AF2" w:rsidR="00CD7FBC" w:rsidRPr="00F8215A" w:rsidRDefault="00B425BC" w:rsidP="00C32B5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8C634B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3F75C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7FB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C32B5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тказ в исправлении ошибок или опечаток в </w:t>
      </w:r>
      <w:r w:rsidRPr="00F8215A">
        <w:rPr>
          <w:rFonts w:ascii="Times New Roman" w:hAnsi="Times New Roman" w:cs="Times New Roman"/>
          <w:bCs/>
          <w:sz w:val="24"/>
          <w:szCs w:val="24"/>
        </w:rPr>
        <w:t>акте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CD7FBC" w:rsidRPr="00F8215A">
        <w:rPr>
          <w:rFonts w:ascii="Times New Roman" w:hAnsi="Times New Roman" w:cs="Times New Roman"/>
          <w:bCs/>
          <w:sz w:val="24"/>
          <w:szCs w:val="24"/>
        </w:rPr>
        <w:t>;</w:t>
      </w:r>
    </w:p>
    <w:p w14:paraId="1631BAE4" w14:textId="77777777" w:rsidR="00CD7FBC" w:rsidRPr="00F8215A" w:rsidRDefault="00B425BC" w:rsidP="00C32B5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215A">
        <w:rPr>
          <w:rFonts w:ascii="Times New Roman" w:hAnsi="Times New Roman" w:cs="Times New Roman"/>
          <w:bCs/>
          <w:sz w:val="24"/>
          <w:szCs w:val="24"/>
        </w:rPr>
        <w:t>5</w:t>
      </w:r>
      <w:r w:rsidR="008C634B" w:rsidRPr="00F8215A">
        <w:rPr>
          <w:rFonts w:ascii="Times New Roman" w:hAnsi="Times New Roman" w:cs="Times New Roman"/>
          <w:bCs/>
          <w:sz w:val="24"/>
          <w:szCs w:val="24"/>
        </w:rPr>
        <w:t>)</w:t>
      </w:r>
      <w:r w:rsidR="00CD7FBC" w:rsidRPr="00F8215A">
        <w:rPr>
          <w:rFonts w:ascii="Times New Roman" w:hAnsi="Times New Roman" w:cs="Times New Roman"/>
          <w:bCs/>
          <w:sz w:val="24"/>
          <w:szCs w:val="24"/>
        </w:rPr>
        <w:t xml:space="preserve"> выдача копии </w:t>
      </w:r>
      <w:r w:rsidRPr="00F8215A">
        <w:rPr>
          <w:rFonts w:ascii="Times New Roman" w:hAnsi="Times New Roman" w:cs="Times New Roman"/>
          <w:bCs/>
          <w:sz w:val="24"/>
          <w:szCs w:val="24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CD7FBC" w:rsidRPr="00F8215A">
        <w:rPr>
          <w:rFonts w:ascii="Times New Roman" w:hAnsi="Times New Roman" w:cs="Times New Roman"/>
          <w:bCs/>
          <w:sz w:val="24"/>
          <w:szCs w:val="24"/>
        </w:rPr>
        <w:t>;</w:t>
      </w:r>
    </w:p>
    <w:p w14:paraId="0CDB8B78" w14:textId="77777777" w:rsidR="00C32B5C" w:rsidRPr="00F8215A" w:rsidRDefault="00B425BC" w:rsidP="00C32B5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8215A">
        <w:rPr>
          <w:rFonts w:ascii="Times New Roman" w:hAnsi="Times New Roman" w:cs="Times New Roman"/>
          <w:bCs/>
          <w:sz w:val="24"/>
          <w:szCs w:val="24"/>
        </w:rPr>
        <w:t>6</w:t>
      </w:r>
      <w:r w:rsidR="008C634B" w:rsidRPr="00F8215A">
        <w:rPr>
          <w:rFonts w:ascii="Times New Roman" w:hAnsi="Times New Roman" w:cs="Times New Roman"/>
          <w:bCs/>
          <w:sz w:val="24"/>
          <w:szCs w:val="24"/>
        </w:rPr>
        <w:t>)</w:t>
      </w:r>
      <w:r w:rsidR="00CD7FBC" w:rsidRPr="00F8215A">
        <w:rPr>
          <w:rFonts w:ascii="Times New Roman" w:hAnsi="Times New Roman" w:cs="Times New Roman"/>
          <w:bCs/>
          <w:sz w:val="24"/>
          <w:szCs w:val="24"/>
        </w:rPr>
        <w:t xml:space="preserve"> отказ в выдаче копии </w:t>
      </w:r>
      <w:r w:rsidRPr="00F8215A">
        <w:rPr>
          <w:rFonts w:ascii="Times New Roman" w:hAnsi="Times New Roman" w:cs="Times New Roman"/>
          <w:bCs/>
          <w:sz w:val="24"/>
          <w:szCs w:val="24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CD7FBC" w:rsidRPr="00F8215A">
        <w:rPr>
          <w:rFonts w:ascii="Times New Roman" w:hAnsi="Times New Roman" w:cs="Times New Roman"/>
          <w:bCs/>
          <w:sz w:val="24"/>
          <w:szCs w:val="24"/>
        </w:rPr>
        <w:t>.</w:t>
      </w:r>
    </w:p>
    <w:p w14:paraId="5D823320" w14:textId="49C26504" w:rsidR="002E0B59" w:rsidRPr="00F8215A" w:rsidRDefault="00D3723A" w:rsidP="00FD1FEF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79205B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630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03E9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Заявителям по результату оказания муниципальной услуги </w:t>
      </w:r>
      <w:r w:rsidR="008A04C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выдаются</w:t>
      </w:r>
      <w:r w:rsidR="004E03E9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следующие документы:</w:t>
      </w:r>
    </w:p>
    <w:p w14:paraId="66F0417B" w14:textId="77777777" w:rsidR="00115AB0" w:rsidRPr="00F8215A" w:rsidRDefault="00F25734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79205B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5.1.</w:t>
      </w:r>
      <w:r w:rsidR="00115AB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</w:t>
      </w:r>
      <w:r w:rsidR="005F5E7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принятия решения о </w:t>
      </w:r>
      <w:r w:rsidR="0079205B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выдаче </w:t>
      </w:r>
      <w:r w:rsidR="00B425BC" w:rsidRPr="00F8215A">
        <w:rPr>
          <w:rFonts w:ascii="Times New Roman" w:hAnsi="Times New Roman" w:cs="Times New Roman"/>
          <w:bCs/>
          <w:sz w:val="24"/>
          <w:szCs w:val="24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5F5E7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</w:t>
      </w:r>
    </w:p>
    <w:p w14:paraId="2A0CEE97" w14:textId="60B2521D" w:rsidR="0079205B" w:rsidRPr="00F8215A" w:rsidRDefault="002E0B59" w:rsidP="00F5542D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425BC" w:rsidRPr="00F8215A">
        <w:rPr>
          <w:rFonts w:ascii="Times New Roman" w:hAnsi="Times New Roman" w:cs="Times New Roman"/>
          <w:bCs/>
          <w:sz w:val="24"/>
          <w:szCs w:val="24"/>
        </w:rPr>
        <w:t>акт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(далее</w:t>
      </w:r>
      <w:r w:rsidR="003F75C4" w:rsidRPr="00F821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25BC" w:rsidRPr="00F8215A">
        <w:rPr>
          <w:rFonts w:ascii="Times New Roman" w:hAnsi="Times New Roman" w:cs="Times New Roman"/>
          <w:bCs/>
          <w:sz w:val="24"/>
          <w:szCs w:val="24"/>
        </w:rPr>
        <w:t>- акт освидетельствования)</w:t>
      </w:r>
      <w:r w:rsidR="00F5542D" w:rsidRPr="00F8215A">
        <w:rPr>
          <w:rFonts w:ascii="Times New Roman" w:hAnsi="Times New Roman" w:cs="Times New Roman"/>
          <w:bCs/>
          <w:sz w:val="24"/>
          <w:szCs w:val="24"/>
        </w:rPr>
        <w:t xml:space="preserve"> по форме, утвержденном приказом Министерства </w:t>
      </w:r>
      <w:r w:rsidR="003F75C4" w:rsidRPr="00F8215A">
        <w:rPr>
          <w:rFonts w:ascii="Times New Roman" w:hAnsi="Times New Roman" w:cs="Times New Roman"/>
          <w:bCs/>
          <w:sz w:val="24"/>
          <w:szCs w:val="24"/>
        </w:rPr>
        <w:t xml:space="preserve">строительства и жилищно-коммунального хозяйства </w:t>
      </w:r>
      <w:r w:rsidR="00F5542D" w:rsidRPr="00F8215A">
        <w:rPr>
          <w:rFonts w:ascii="Times New Roman" w:hAnsi="Times New Roman" w:cs="Times New Roman"/>
          <w:bCs/>
          <w:sz w:val="24"/>
          <w:szCs w:val="24"/>
        </w:rPr>
        <w:t xml:space="preserve">Российской Федерации от </w:t>
      </w:r>
      <w:r w:rsidR="003F75C4" w:rsidRPr="00F8215A">
        <w:rPr>
          <w:rFonts w:ascii="Times New Roman" w:hAnsi="Times New Roman" w:cs="Times New Roman"/>
          <w:bCs/>
          <w:sz w:val="24"/>
          <w:szCs w:val="24"/>
        </w:rPr>
        <w:t>08</w:t>
      </w:r>
      <w:r w:rsidR="00F5542D" w:rsidRPr="00F8215A">
        <w:rPr>
          <w:rFonts w:ascii="Times New Roman" w:hAnsi="Times New Roman" w:cs="Times New Roman"/>
          <w:bCs/>
          <w:sz w:val="24"/>
          <w:szCs w:val="24"/>
        </w:rPr>
        <w:t xml:space="preserve"> июня 20</w:t>
      </w:r>
      <w:r w:rsidR="003F75C4" w:rsidRPr="00F8215A">
        <w:rPr>
          <w:rFonts w:ascii="Times New Roman" w:hAnsi="Times New Roman" w:cs="Times New Roman"/>
          <w:bCs/>
          <w:sz w:val="24"/>
          <w:szCs w:val="24"/>
        </w:rPr>
        <w:t>21</w:t>
      </w:r>
      <w:r w:rsidR="00F5542D" w:rsidRPr="00F8215A">
        <w:rPr>
          <w:rFonts w:ascii="Times New Roman" w:hAnsi="Times New Roman" w:cs="Times New Roman"/>
          <w:bCs/>
          <w:sz w:val="24"/>
          <w:szCs w:val="24"/>
        </w:rPr>
        <w:t xml:space="preserve"> г. № </w:t>
      </w:r>
      <w:r w:rsidR="003F75C4" w:rsidRPr="00F8215A">
        <w:rPr>
          <w:rFonts w:ascii="Times New Roman" w:hAnsi="Times New Roman" w:cs="Times New Roman"/>
          <w:bCs/>
          <w:sz w:val="24"/>
          <w:szCs w:val="24"/>
        </w:rPr>
        <w:t>362/</w:t>
      </w:r>
      <w:proofErr w:type="spellStart"/>
      <w:r w:rsidR="003F75C4" w:rsidRPr="00F8215A">
        <w:rPr>
          <w:rFonts w:ascii="Times New Roman" w:hAnsi="Times New Roman" w:cs="Times New Roman"/>
          <w:bCs/>
          <w:sz w:val="24"/>
          <w:szCs w:val="24"/>
        </w:rPr>
        <w:t>пр</w:t>
      </w:r>
      <w:proofErr w:type="spellEnd"/>
      <w:r w:rsidR="00F5542D" w:rsidRPr="00F8215A">
        <w:rPr>
          <w:rFonts w:ascii="Times New Roman" w:hAnsi="Times New Roman" w:cs="Times New Roman"/>
          <w:bCs/>
          <w:sz w:val="24"/>
          <w:szCs w:val="24"/>
        </w:rPr>
        <w:t xml:space="preserve"> «Об утверждении формы документа, </w:t>
      </w:r>
      <w:r w:rsidR="00F5542D" w:rsidRPr="00F8215A">
        <w:rPr>
          <w:rFonts w:ascii="Times New Roman" w:hAnsi="Times New Roman" w:cs="Times New Roman"/>
          <w:bCs/>
          <w:sz w:val="24"/>
          <w:szCs w:val="24"/>
          <w:lang w:eastAsia="ru-RU"/>
        </w:rPr>
        <w:t>подтверждающего проведение основных</w:t>
      </w:r>
      <w:r w:rsidR="003F75C4" w:rsidRPr="00F8215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5542D" w:rsidRPr="00F8215A">
        <w:rPr>
          <w:rFonts w:ascii="Times New Roman" w:hAnsi="Times New Roman" w:cs="Times New Roman"/>
          <w:bCs/>
          <w:sz w:val="24"/>
          <w:szCs w:val="24"/>
          <w:lang w:eastAsia="ru-RU"/>
        </w:rPr>
        <w:t>работ по строительству объекта индивидуального жилищного</w:t>
      </w:r>
      <w:r w:rsidR="003F75C4" w:rsidRPr="00F8215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5542D" w:rsidRPr="00F8215A">
        <w:rPr>
          <w:rFonts w:ascii="Times New Roman" w:hAnsi="Times New Roman" w:cs="Times New Roman"/>
          <w:bCs/>
          <w:sz w:val="24"/>
          <w:szCs w:val="24"/>
          <w:lang w:eastAsia="ru-RU"/>
        </w:rPr>
        <w:t>строительства (монтаж фундамента, возведение стен</w:t>
      </w:r>
      <w:r w:rsidR="003F75C4" w:rsidRPr="00F8215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5542D" w:rsidRPr="00F8215A">
        <w:rPr>
          <w:rFonts w:ascii="Times New Roman" w:hAnsi="Times New Roman" w:cs="Times New Roman"/>
          <w:bCs/>
          <w:sz w:val="24"/>
          <w:szCs w:val="24"/>
          <w:lang w:eastAsia="ru-RU"/>
        </w:rPr>
        <w:t>и кровли) или проведение работ по реконструкции объекта</w:t>
      </w:r>
      <w:r w:rsidR="006A06AD" w:rsidRPr="00F8215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5542D" w:rsidRPr="00F8215A">
        <w:rPr>
          <w:rFonts w:ascii="Times New Roman" w:hAnsi="Times New Roman" w:cs="Times New Roman"/>
          <w:bCs/>
          <w:sz w:val="24"/>
          <w:szCs w:val="24"/>
          <w:lang w:eastAsia="ru-RU"/>
        </w:rPr>
        <w:t>индивидуального жилищного строительства, в результате</w:t>
      </w:r>
      <w:r w:rsidR="006A06AD" w:rsidRPr="00F8215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5542D" w:rsidRPr="00F8215A">
        <w:rPr>
          <w:rFonts w:ascii="Times New Roman" w:hAnsi="Times New Roman" w:cs="Times New Roman"/>
          <w:bCs/>
          <w:sz w:val="24"/>
          <w:szCs w:val="24"/>
          <w:lang w:eastAsia="ru-RU"/>
        </w:rPr>
        <w:t>которых общая площадь жилого помещения (жилых помещений)</w:t>
      </w:r>
      <w:r w:rsidR="006A06AD" w:rsidRPr="00F8215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5542D" w:rsidRPr="00F8215A">
        <w:rPr>
          <w:rFonts w:ascii="Times New Roman" w:hAnsi="Times New Roman" w:cs="Times New Roman"/>
          <w:bCs/>
          <w:sz w:val="24"/>
          <w:szCs w:val="24"/>
          <w:lang w:eastAsia="ru-RU"/>
        </w:rPr>
        <w:t>реконструируемого объекта увеличивается не менее чем</w:t>
      </w:r>
      <w:r w:rsidR="006A06AD" w:rsidRPr="00F8215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5542D" w:rsidRPr="00F8215A">
        <w:rPr>
          <w:rFonts w:ascii="Times New Roman" w:hAnsi="Times New Roman" w:cs="Times New Roman"/>
          <w:bCs/>
          <w:sz w:val="24"/>
          <w:szCs w:val="24"/>
          <w:lang w:eastAsia="ru-RU"/>
        </w:rPr>
        <w:t>на учетную норму площади жилого помещения, устанавливаемую</w:t>
      </w:r>
      <w:r w:rsidR="006A06AD" w:rsidRPr="00F8215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5542D" w:rsidRPr="00F8215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 соответствии с жилищным законодательством Российской Федерации» </w:t>
      </w:r>
      <w:r w:rsidR="005660F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с указанием даты,  подписи уполномоченного должностного лица и проставление печати Администрации либо подписанное усиленной квалифицированной электронной подписью уполномоченного должностного лица.</w:t>
      </w:r>
    </w:p>
    <w:p w14:paraId="4D29E7B4" w14:textId="77777777" w:rsidR="005F5E76" w:rsidRPr="00F8215A" w:rsidRDefault="00F25734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79205B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 </w:t>
      </w:r>
      <w:r w:rsidR="005F5E7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принятия решения об отказе в </w:t>
      </w:r>
      <w:r w:rsidR="0079205B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выдаче </w:t>
      </w:r>
      <w:r w:rsidR="00485E79" w:rsidRPr="00F8215A">
        <w:rPr>
          <w:rFonts w:ascii="Times New Roman" w:hAnsi="Times New Roman" w:cs="Times New Roman"/>
          <w:bCs/>
          <w:sz w:val="24"/>
          <w:szCs w:val="24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5F5E7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BAABDDB" w14:textId="41AA1B14" w:rsidR="0079205B" w:rsidRPr="00F8215A" w:rsidRDefault="0079205B" w:rsidP="0079205B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04C6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ешение об отказе в выдаче </w:t>
      </w:r>
      <w:r w:rsidR="00371F3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акта освидетельствования</w:t>
      </w:r>
      <w:r w:rsidR="006A06A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60F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оформленное на бланке Администрации, с указанием даты, регистрационного номера, подписи уполномоченного должностного лица и проставление печати либо подписанное усиленной квалифицированной электронной подписью уполномоченного должностного лица.</w:t>
      </w:r>
    </w:p>
    <w:p w14:paraId="40424FC1" w14:textId="239E3A17" w:rsidR="00F25734" w:rsidRPr="00F8215A" w:rsidRDefault="00F25734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79205B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371F3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случае принятия решения об исправлении </w:t>
      </w:r>
      <w:r w:rsidR="002257E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опечаток или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ошибок в </w:t>
      </w:r>
      <w:r w:rsidR="00371F3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акте освидетельствования</w:t>
      </w:r>
      <w:r w:rsidR="000901E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5E79"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AFA66BF" w14:textId="76833F94" w:rsidR="0079205B" w:rsidRPr="00F8215A" w:rsidRDefault="0079205B" w:rsidP="00182A63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</w:t>
      </w:r>
      <w:r w:rsidR="00F04C6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ведомление об исправлени</w:t>
      </w:r>
      <w:r w:rsidR="00354F27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6A06A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57E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опечаток или ошибок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371F3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акте освидетельствования</w:t>
      </w:r>
      <w:r w:rsidR="006A06A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1AC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бланке Администрации, </w:t>
      </w:r>
      <w:r w:rsidR="00B548E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с указанием даты, регистрационного номера, подписи уполномоченного должностного лица и проставление печати либо подписанное усиленной квалифицированной электронной подписью уполномоченного должностного лица</w:t>
      </w:r>
      <w:r w:rsidRPr="00F8215A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14:paraId="227247DE" w14:textId="77777777" w:rsidR="00B548EC" w:rsidRPr="00F8215A" w:rsidRDefault="00F25734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371F3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 освидетельствования</w:t>
      </w:r>
      <w:r w:rsidR="006A06A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62C2" w:rsidRPr="00F8215A">
        <w:rPr>
          <w:rFonts w:ascii="Times New Roman" w:hAnsi="Times New Roman" w:cs="Times New Roman"/>
          <w:bCs/>
          <w:sz w:val="24"/>
          <w:szCs w:val="24"/>
        </w:rPr>
        <w:t xml:space="preserve">по форме, </w:t>
      </w:r>
      <w:r w:rsidR="000901E4" w:rsidRPr="00F8215A">
        <w:rPr>
          <w:rFonts w:ascii="Times New Roman" w:hAnsi="Times New Roman" w:cs="Times New Roman"/>
          <w:bCs/>
          <w:sz w:val="24"/>
          <w:szCs w:val="24"/>
        </w:rPr>
        <w:t>утвержденном приказом Министерства строительства и жилищно-коммунального хозяйства Российской Федерации от 08 июня 2021 г. № 362/</w:t>
      </w:r>
      <w:proofErr w:type="spellStart"/>
      <w:r w:rsidR="000901E4" w:rsidRPr="00F8215A">
        <w:rPr>
          <w:rFonts w:ascii="Times New Roman" w:hAnsi="Times New Roman" w:cs="Times New Roman"/>
          <w:bCs/>
          <w:sz w:val="24"/>
          <w:szCs w:val="24"/>
        </w:rPr>
        <w:t>пр</w:t>
      </w:r>
      <w:proofErr w:type="spellEnd"/>
      <w:r w:rsidR="000901E4" w:rsidRPr="00F8215A">
        <w:rPr>
          <w:rFonts w:ascii="Times New Roman" w:hAnsi="Times New Roman" w:cs="Times New Roman"/>
          <w:bCs/>
          <w:sz w:val="24"/>
          <w:szCs w:val="24"/>
        </w:rPr>
        <w:t xml:space="preserve"> «Об утверждении формы документа, </w:t>
      </w:r>
      <w:r w:rsidR="000901E4" w:rsidRPr="00F8215A">
        <w:rPr>
          <w:rFonts w:ascii="Times New Roman" w:hAnsi="Times New Roman" w:cs="Times New Roman"/>
          <w:bCs/>
          <w:sz w:val="24"/>
          <w:szCs w:val="24"/>
          <w:lang w:eastAsia="ru-RU"/>
        </w:rPr>
        <w:t>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Федерации»</w:t>
      </w:r>
      <w:r w:rsidR="00B462C2" w:rsidRPr="00F8215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548E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с указанием даты,  подписи уполномоченного должностного лица и проставление печати Администрации либо подписанное усиленной квалифицированной электронной подписью уполномоченного должностного лица.</w:t>
      </w:r>
    </w:p>
    <w:p w14:paraId="74FF2505" w14:textId="35DD92D3" w:rsidR="005F5E76" w:rsidRPr="00F8215A" w:rsidRDefault="00F25734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182A6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F6D5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F5E7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принятия решения об отказе в исправлении </w:t>
      </w:r>
      <w:r w:rsidR="002257E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опечаток или ошибок </w:t>
      </w:r>
      <w:r w:rsidR="005F5E7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24617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F6D5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акте освидетельствования</w:t>
      </w:r>
      <w:r w:rsidR="0024617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5E79"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5F5E7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D722510" w14:textId="77777777" w:rsidR="000B6017" w:rsidRPr="00F8215A" w:rsidRDefault="00182A63" w:rsidP="000B6017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04C6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ведомление об отказе в исправлении </w:t>
      </w:r>
      <w:r w:rsidR="002257E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опечаток или ошибок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DF6D5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акте освидетельствования</w:t>
      </w:r>
      <w:r w:rsidR="0024617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6017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на бланке Администрации, с указанием даты, регистрационного номера, подписи уполномоченного должностного лица и проставление печати либо подписанное усиленной квалифицированной электронной подписью уполномоченного должностного лица;</w:t>
      </w:r>
    </w:p>
    <w:p w14:paraId="4B4EE23D" w14:textId="31FD4CA5" w:rsidR="00F04C64" w:rsidRPr="00F8215A" w:rsidRDefault="00F04C64" w:rsidP="00182A63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2.5.</w:t>
      </w:r>
      <w:r w:rsidR="00DF6D5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 В случае принятия ре</w:t>
      </w:r>
      <w:r w:rsidR="0003036A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ше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ния о выдаче копии </w:t>
      </w:r>
      <w:r w:rsidR="00DF6D5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акта освидетельствования</w:t>
      </w:r>
      <w:r w:rsidR="0024617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5E79"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C4A1501" w14:textId="129D72FC" w:rsidR="00F04C64" w:rsidRPr="00F8215A" w:rsidRDefault="00F04C64" w:rsidP="00182A63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копия </w:t>
      </w:r>
      <w:r w:rsidR="00DF6D5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акта освидетельствования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0B6017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указанием даты, подписи уполномоченного должностного лица и проставление печати Администрации либо подписанное усиленной квалифицированной электронной подписью уполномоченного должностного лица с надписью на каждом листе «КОПИЯ»;</w:t>
      </w:r>
    </w:p>
    <w:p w14:paraId="44EE7B4A" w14:textId="77777777" w:rsidR="000B6017" w:rsidRPr="00F8215A" w:rsidRDefault="00F04C64" w:rsidP="000B6017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сопроводительное письмо о направлении копии </w:t>
      </w:r>
      <w:r w:rsidR="00DF6D5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акта освидетельствования</w:t>
      </w:r>
      <w:r w:rsidR="0024617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6017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на бланке Администрации, с указанием даты, регистрационного номера, подписи уполномоченного должностного лица и проставление печати либо подписанное усиленной квалифицированной электронной подписью уполномоченного должностного лица</w:t>
      </w:r>
      <w:r w:rsidR="000B6017" w:rsidRPr="00F8215A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14:paraId="7CB8D93E" w14:textId="48F39D83" w:rsidR="00F04C64" w:rsidRPr="00F8215A" w:rsidRDefault="00F04C64" w:rsidP="00182A63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2.5.</w:t>
      </w:r>
      <w:r w:rsidR="00485E79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случае принятия решения об отказе в выдаче </w:t>
      </w:r>
      <w:r w:rsidR="00CA7C0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копии акта освидетельствования </w:t>
      </w:r>
      <w:r w:rsidR="00CA7C08"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47C6298" w14:textId="77777777" w:rsidR="00F06323" w:rsidRPr="00F8215A" w:rsidRDefault="00F04C64" w:rsidP="00F06323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письмо об отказе в выдаче копии </w:t>
      </w:r>
      <w:r w:rsidR="00CA7C0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акта освидетельствования</w:t>
      </w:r>
      <w:r w:rsidR="0024617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632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на бланке Администрации, с указанием даты, регистрационного номера, подписи уполномоченного должностного лица и проставление печати либо подписанное усиленной квалифицированной электронной подписью уполномоченного должностного лица;</w:t>
      </w:r>
    </w:p>
    <w:p w14:paraId="0F583FF1" w14:textId="648CA0BC" w:rsidR="006E74F6" w:rsidRPr="00F8215A" w:rsidRDefault="002004E9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2.</w:t>
      </w:r>
      <w:r w:rsidR="00182A63" w:rsidRPr="00F821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5</w:t>
      </w:r>
      <w:r w:rsidRPr="00F821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r w:rsidR="00CA7C08" w:rsidRPr="00F821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7</w:t>
      </w:r>
      <w:r w:rsidRPr="00F821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. </w:t>
      </w:r>
      <w:r w:rsidR="002C068A" w:rsidRPr="00F821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Результат предоставления муниципальной услуги </w:t>
      </w:r>
      <w:r w:rsidR="00CE12D4" w:rsidRPr="00F821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выдается заявителю</w:t>
      </w:r>
      <w:r w:rsidR="002C068A" w:rsidRPr="00F821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в форме документа на бумажном носителе</w:t>
      </w:r>
      <w:r w:rsidR="00CE12D4" w:rsidRPr="00F821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в МФЦ </w:t>
      </w:r>
      <w:r w:rsidR="00B462C2" w:rsidRPr="00F821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(если пакет документов был сдан через МФЦ) </w:t>
      </w:r>
      <w:r w:rsidR="00CE12D4" w:rsidRPr="00F821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или лично в Администрации либо направляется в форме электронного документа, подписанн</w:t>
      </w:r>
      <w:r w:rsidR="00570689" w:rsidRPr="00F821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ого</w:t>
      </w:r>
      <w:r w:rsidR="00CE12D4" w:rsidRPr="00F821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усиленной квалифицированной </w:t>
      </w:r>
      <w:r w:rsidR="00435A65" w:rsidRPr="00F821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электронной </w:t>
      </w:r>
      <w:r w:rsidR="00CE12D4" w:rsidRPr="00F821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подписью уполномоченного должностного лица в личный кабинет на </w:t>
      </w:r>
      <w:r w:rsidR="0060755A" w:rsidRPr="00F8215A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eastAsia="ru-RU"/>
        </w:rPr>
        <w:t>Едином Интернет-портале государственных и муниципальных услуг (функций) Нижегородской области, Едином портале государственных и муниципальных услуг (функций)</w:t>
      </w:r>
      <w:r w:rsidR="00516F89" w:rsidRPr="00F8215A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eastAsia="ru-RU"/>
        </w:rPr>
        <w:t xml:space="preserve"> </w:t>
      </w:r>
      <w:r w:rsidR="00CE12D4" w:rsidRPr="00F821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в зависимости от способа, указанного в расписке о</w:t>
      </w:r>
      <w:r w:rsidR="00516F89" w:rsidRPr="00F821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CE12D4" w:rsidRPr="00F821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приеме документов</w:t>
      </w:r>
      <w:r w:rsidR="00435A65" w:rsidRPr="00F821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или в заявлении </w:t>
      </w:r>
      <w:r w:rsidR="00CA7C08" w:rsidRPr="00F821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(</w:t>
      </w:r>
      <w:r w:rsidR="004B2F4F" w:rsidRPr="00F821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дополнительно указать количество выдаваемых экземпляров и порядок их выдачи)</w:t>
      </w:r>
      <w:r w:rsidR="00CE12D4" w:rsidRPr="00F821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</w:p>
    <w:p w14:paraId="4799B8BF" w14:textId="069143DA" w:rsidR="00833AF1" w:rsidRPr="00F8215A" w:rsidRDefault="00833AF1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 освидетельствования</w:t>
      </w:r>
      <w:r w:rsidR="00516F89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11B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выда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2B511B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тся </w:t>
      </w:r>
      <w:r w:rsidR="006E0B2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лично </w:t>
      </w:r>
      <w:r w:rsidR="000736E5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заявителю </w:t>
      </w:r>
      <w:r w:rsidR="006E0B2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под расписку либо направля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6E0B2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тся почтовым отправлением с уведомлением о вручении </w:t>
      </w:r>
      <w:r w:rsidR="000736E5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</w:t>
      </w:r>
      <w:r w:rsidR="006E0B2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 рабочих дней со дня получения  </w:t>
      </w:r>
      <w:r w:rsidR="006E0B2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заявления о выдаче акта освидетельствования  Администрацией</w:t>
      </w:r>
      <w:r w:rsidR="00897E7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, за исключением случаев, когда документы поданы через МФЦ</w:t>
      </w:r>
      <w:r w:rsidR="006E0B2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F515A11" w14:textId="77777777" w:rsidR="002C068A" w:rsidRPr="00F8215A" w:rsidRDefault="00833AF1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подачи заявления об исправлении опечаток или ошибок либо заявления о выдачи копии акта освидетельствования, результат муниципальной услуги  выдается лично либо направляется почтовым отправлением с уведомлением о вручении в течение одного рабочего дня принятия соответствующего  решения за исключением случаев, когда документы поданы через МФЦ.</w:t>
      </w:r>
    </w:p>
    <w:p w14:paraId="1EF9207C" w14:textId="45E57169" w:rsidR="00DA2917" w:rsidRPr="00F8215A" w:rsidRDefault="00DA2917" w:rsidP="00DA2917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обращения заявителя через МФЦ специалист Администрации передает в МФЦ результат посредством курьерской доставки МФЦ по </w:t>
      </w:r>
      <w:r w:rsidR="001C381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акта приема-передачи документов</w:t>
      </w:r>
      <w:r w:rsidR="001C3817" w:rsidRPr="00F821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трех рабочих дней  со дня принятия решения, но не </w:t>
      </w:r>
      <w:r w:rsidR="00D83C19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позднее,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чем за один рабочи</w:t>
      </w:r>
      <w:r w:rsidR="004B2F4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день до окончания общего срока предоставления муниципальной услуги.</w:t>
      </w:r>
      <w:r w:rsidR="003E001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Процедура выдачи документо</w:t>
      </w:r>
      <w:r w:rsidR="00674E7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3E001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МФЦ указана в разделе 6 настоящего Регламента.</w:t>
      </w:r>
    </w:p>
    <w:p w14:paraId="565FF483" w14:textId="77777777" w:rsidR="00112405" w:rsidRPr="00F8215A" w:rsidRDefault="007664BD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076A32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112405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 Срок предоставления муниципальной услуги</w:t>
      </w:r>
      <w:r w:rsidR="003576F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A3419A9" w14:textId="6A2F9C19" w:rsidR="00076A32" w:rsidRPr="00F8215A" w:rsidRDefault="008B4241" w:rsidP="00CA7C0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2.6.1. </w:t>
      </w:r>
      <w:r w:rsidR="00447CC1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076A32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ыдач</w:t>
      </w:r>
      <w:r w:rsidR="00447CC1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516F89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A7C08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акта освидетельствования</w:t>
      </w:r>
      <w:r w:rsidR="00447CC1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осуществляется </w:t>
      </w:r>
      <w:r w:rsidR="00CA7C08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в течение 10 рабочих дней со дня </w:t>
      </w:r>
      <w:r w:rsidR="00447CC1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получения заявления о выдаче акта освидетельствования и прилагаемых к нему документов. </w:t>
      </w:r>
    </w:p>
    <w:p w14:paraId="7BC93A96" w14:textId="3F84631E" w:rsidR="00713A99" w:rsidRPr="00F8215A" w:rsidRDefault="008B4241" w:rsidP="004F777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2.6.</w:t>
      </w:r>
      <w:r w:rsidR="00CA7C08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713A99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рассмотрения заявления об исправлении </w:t>
      </w:r>
      <w:r w:rsidR="008E76DB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опечаток или ошибок </w:t>
      </w:r>
      <w:r w:rsidR="00670BD1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="00CA7C08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акте освидетельствования</w:t>
      </w:r>
      <w:r w:rsidR="00713A99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составляет 5 рабочих дней со дня предоставления </w:t>
      </w:r>
      <w:r w:rsidR="00217C93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их</w:t>
      </w:r>
      <w:r w:rsidR="00516F89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13A99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 Администрацию</w:t>
      </w:r>
      <w:r w:rsidR="00570689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14:paraId="71D996A8" w14:textId="77777777" w:rsidR="00570689" w:rsidRPr="00F8215A" w:rsidRDefault="008B4241" w:rsidP="004F777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2.6.4. </w:t>
      </w:r>
      <w:r w:rsidR="000A6A6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рассмотрения заявления о выдаче </w:t>
      </w:r>
      <w:r w:rsidR="000A6A6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копии </w:t>
      </w:r>
      <w:r w:rsidR="00CA7C08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акта освидетельствования</w:t>
      </w:r>
      <w:r w:rsidR="000A6A6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 3 рабочих дня со дня предоставления </w:t>
      </w:r>
      <w:r w:rsidR="00570689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его </w:t>
      </w:r>
      <w:r w:rsidR="00217C9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0A6A6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Администрацию</w:t>
      </w:r>
      <w:r w:rsidR="00570689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375A923" w14:textId="643FCAC1" w:rsidR="00112405" w:rsidRPr="00F8215A" w:rsidRDefault="002C068A" w:rsidP="004F777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61561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576F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Перечень нормативных правовых актов, регулирующих отношения, возникающие в связи с предоставлением муниципальной услуги (с указанием их реквизитов и источников официального опубликования), размещен на официальном сайте </w:t>
      </w:r>
      <w:r w:rsidR="0061561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3576F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дминистрации в сети Интернет</w:t>
      </w:r>
      <w:r w:rsidR="00D83C19" w:rsidRPr="00F8215A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="00D83C19" w:rsidRPr="00F8215A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 w:eastAsia="ru-RU"/>
        </w:rPr>
        <w:t>http</w:t>
      </w:r>
      <w:r w:rsidR="00D83C19" w:rsidRPr="00F8215A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://</w:t>
      </w:r>
      <w:r w:rsidR="00D83C19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hyperlink r:id="rId16" w:history="1">
        <w:r w:rsidR="00D83C19" w:rsidRPr="00F8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www</w:t>
        </w:r>
        <w:r w:rsidR="00D83C19" w:rsidRPr="00F8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r w:rsidR="00D83C19" w:rsidRPr="00F8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admbmur</w:t>
        </w:r>
        <w:r w:rsidR="00D83C19" w:rsidRPr="00F8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r w:rsidR="00D83C19" w:rsidRPr="00F8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</w:hyperlink>
      <w:r w:rsidR="003576F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федеральной информационной системе «Единый портал государственных и муниципальных услуг (функций)» </w:t>
      </w:r>
      <w:hyperlink r:id="rId17" w:history="1">
        <w:r w:rsidR="003576FF" w:rsidRPr="00F8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www</w:t>
        </w:r>
        <w:r w:rsidR="003576FF" w:rsidRPr="00F8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r w:rsidR="003576FF" w:rsidRPr="00F8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gosuslugi</w:t>
        </w:r>
        <w:r w:rsidR="003576FF" w:rsidRPr="00F8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r w:rsidR="003576FF" w:rsidRPr="00F8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ru</w:t>
        </w:r>
      </w:hyperlink>
      <w:r w:rsidR="003576F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федеральном реестре, на сайте государственной информационной системы Нижегородской области «Единый Интернет-портал государственных и муниципальных услуг (функций) Нижегородской области» </w:t>
      </w:r>
      <w:hyperlink r:id="rId18" w:history="1">
        <w:r w:rsidR="003576FF" w:rsidRPr="00F8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www</w:t>
        </w:r>
        <w:r w:rsidR="003576FF" w:rsidRPr="00F8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r w:rsidR="003576FF" w:rsidRPr="00F8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gu</w:t>
        </w:r>
        <w:r w:rsidR="003576FF" w:rsidRPr="00F8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r w:rsidR="003576FF" w:rsidRPr="00F8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nnov</w:t>
        </w:r>
        <w:r w:rsidR="003576FF" w:rsidRPr="00F8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3576FF" w:rsidRPr="00F8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ru</w:t>
        </w:r>
        <w:proofErr w:type="spellEnd"/>
      </w:hyperlink>
      <w:r w:rsidR="003576F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13E6722B" w14:textId="77777777" w:rsidR="005E6281" w:rsidRPr="00F8215A" w:rsidRDefault="00615611" w:rsidP="0049191C">
      <w:pPr>
        <w:autoSpaceDE w:val="0"/>
        <w:spacing w:after="0" w:line="240" w:lineRule="auto"/>
        <w:ind w:firstLine="567"/>
        <w:jc w:val="both"/>
        <w:rPr>
          <w:rStyle w:val="a9"/>
          <w:rFonts w:ascii="Times New Roman" w:hAnsi="Times New Roman"/>
          <w:iCs/>
          <w:color w:val="000000" w:themeColor="text1"/>
          <w:sz w:val="24"/>
          <w:szCs w:val="24"/>
        </w:rPr>
      </w:pPr>
      <w:r w:rsidRPr="00F8215A">
        <w:rPr>
          <w:rStyle w:val="a9"/>
          <w:rFonts w:ascii="Times New Roman" w:hAnsi="Times New Roman"/>
          <w:iCs/>
          <w:color w:val="000000" w:themeColor="text1"/>
          <w:sz w:val="24"/>
          <w:szCs w:val="24"/>
        </w:rPr>
        <w:t>2.8</w:t>
      </w:r>
      <w:r w:rsidR="005E6281" w:rsidRPr="00F8215A">
        <w:rPr>
          <w:rStyle w:val="a9"/>
          <w:rFonts w:ascii="Times New Roman" w:hAnsi="Times New Roman"/>
          <w:iCs/>
          <w:color w:val="000000" w:themeColor="text1"/>
          <w:sz w:val="24"/>
          <w:szCs w:val="24"/>
        </w:rPr>
        <w:t>. Исчерпывающий перечень документов, необходимых в соответствии с нормат</w:t>
      </w:r>
      <w:r w:rsidR="001771D8" w:rsidRPr="00F8215A">
        <w:rPr>
          <w:rStyle w:val="a9"/>
          <w:rFonts w:ascii="Times New Roman" w:hAnsi="Times New Roman"/>
          <w:iCs/>
          <w:color w:val="000000" w:themeColor="text1"/>
          <w:sz w:val="24"/>
          <w:szCs w:val="24"/>
        </w:rPr>
        <w:t xml:space="preserve">ивными правовыми актами, для </w:t>
      </w:r>
      <w:r w:rsidR="006870C8" w:rsidRPr="00F8215A">
        <w:rPr>
          <w:rStyle w:val="a9"/>
          <w:rFonts w:ascii="Times New Roman" w:hAnsi="Times New Roman"/>
          <w:iCs/>
          <w:color w:val="000000" w:themeColor="text1"/>
          <w:sz w:val="24"/>
          <w:szCs w:val="24"/>
        </w:rPr>
        <w:t xml:space="preserve">принятия решения </w:t>
      </w:r>
      <w:r w:rsidR="00217C9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выдаче </w:t>
      </w:r>
      <w:r w:rsidR="00217C93"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6870C8" w:rsidRPr="00F8215A">
        <w:rPr>
          <w:rStyle w:val="a9"/>
          <w:rFonts w:ascii="Times New Roman" w:hAnsi="Times New Roman"/>
          <w:iCs/>
          <w:color w:val="000000" w:themeColor="text1"/>
          <w:sz w:val="24"/>
          <w:szCs w:val="24"/>
        </w:rPr>
        <w:t xml:space="preserve">: </w:t>
      </w:r>
    </w:p>
    <w:p w14:paraId="0AB695EB" w14:textId="77777777" w:rsidR="005E6281" w:rsidRPr="00F8215A" w:rsidRDefault="00615611" w:rsidP="0049191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2.8</w:t>
      </w:r>
      <w:r w:rsidR="005E628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.1. Исчерпывающий перечень документов, подлежащих представлению заявителем самостоятельно:</w:t>
      </w:r>
    </w:p>
    <w:p w14:paraId="19A217FD" w14:textId="004E32A1" w:rsidR="00AA4291" w:rsidRPr="00F8215A" w:rsidRDefault="00AA4291" w:rsidP="00AA4291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215A">
        <w:rPr>
          <w:rFonts w:ascii="Times New Roman" w:hAnsi="Times New Roman" w:cs="Times New Roman"/>
          <w:bCs/>
          <w:sz w:val="24"/>
          <w:szCs w:val="24"/>
        </w:rPr>
        <w:t>1) заявление</w:t>
      </w:r>
      <w:r w:rsidR="00896E8B" w:rsidRPr="00F8215A">
        <w:rPr>
          <w:rFonts w:ascii="Times New Roman" w:hAnsi="Times New Roman" w:cs="Times New Roman"/>
          <w:bCs/>
          <w:sz w:val="24"/>
          <w:szCs w:val="24"/>
        </w:rPr>
        <w:t xml:space="preserve"> о выдаче </w:t>
      </w:r>
      <w:r w:rsidR="00620593" w:rsidRPr="00F8215A">
        <w:rPr>
          <w:rFonts w:ascii="Times New Roman" w:hAnsi="Times New Roman" w:cs="Times New Roman"/>
          <w:bCs/>
          <w:sz w:val="24"/>
          <w:szCs w:val="24"/>
        </w:rPr>
        <w:t xml:space="preserve"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</w:t>
      </w:r>
      <w:r w:rsidR="00AF537C" w:rsidRPr="00F821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0593" w:rsidRPr="00F8215A">
        <w:rPr>
          <w:rFonts w:ascii="Times New Roman" w:hAnsi="Times New Roman" w:cs="Times New Roman"/>
          <w:bCs/>
          <w:sz w:val="24"/>
          <w:szCs w:val="24"/>
        </w:rPr>
        <w:t>(семейного) капитала (далее</w:t>
      </w:r>
      <w:r w:rsidR="000A5F56" w:rsidRPr="00F821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0593" w:rsidRPr="00F8215A">
        <w:rPr>
          <w:rFonts w:ascii="Times New Roman" w:hAnsi="Times New Roman" w:cs="Times New Roman"/>
          <w:bCs/>
          <w:sz w:val="24"/>
          <w:szCs w:val="24"/>
        </w:rPr>
        <w:t>- заявление о выдаче акта освидетельствования)</w:t>
      </w:r>
      <w:r w:rsidR="000A5F56" w:rsidRPr="00F821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215A">
        <w:rPr>
          <w:rFonts w:ascii="Times New Roman" w:hAnsi="Times New Roman" w:cs="Times New Roman"/>
          <w:bCs/>
          <w:sz w:val="24"/>
          <w:szCs w:val="24"/>
        </w:rPr>
        <w:t>по форме</w:t>
      </w:r>
      <w:r w:rsidR="00AC5D3D" w:rsidRPr="00F8215A">
        <w:rPr>
          <w:rFonts w:ascii="Times New Roman" w:hAnsi="Times New Roman" w:cs="Times New Roman"/>
          <w:bCs/>
          <w:sz w:val="24"/>
          <w:szCs w:val="24"/>
        </w:rPr>
        <w:t xml:space="preserve"> согласно </w:t>
      </w:r>
      <w:r w:rsidRPr="00F8215A">
        <w:rPr>
          <w:rFonts w:ascii="Times New Roman" w:hAnsi="Times New Roman" w:cs="Times New Roman"/>
          <w:bCs/>
          <w:sz w:val="24"/>
          <w:szCs w:val="24"/>
        </w:rPr>
        <w:t>приложени</w:t>
      </w:r>
      <w:r w:rsidR="00AC5D3D" w:rsidRPr="00F8215A">
        <w:rPr>
          <w:rFonts w:ascii="Times New Roman" w:hAnsi="Times New Roman" w:cs="Times New Roman"/>
          <w:bCs/>
          <w:sz w:val="24"/>
          <w:szCs w:val="24"/>
        </w:rPr>
        <w:t>ю</w:t>
      </w:r>
      <w:r w:rsidRPr="00F8215A">
        <w:rPr>
          <w:rFonts w:ascii="Times New Roman" w:hAnsi="Times New Roman" w:cs="Times New Roman"/>
          <w:bCs/>
          <w:sz w:val="24"/>
          <w:szCs w:val="24"/>
        </w:rPr>
        <w:t xml:space="preserve"> 1 к настоящему Регламенту;</w:t>
      </w:r>
    </w:p>
    <w:p w14:paraId="7A7F008D" w14:textId="5AF6BECC" w:rsidR="00AA4291" w:rsidRPr="00F8215A" w:rsidRDefault="00AA4291" w:rsidP="00AA4291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215A">
        <w:rPr>
          <w:rFonts w:ascii="Times New Roman" w:hAnsi="Times New Roman" w:cs="Times New Roman"/>
          <w:bCs/>
          <w:sz w:val="24"/>
          <w:szCs w:val="24"/>
        </w:rPr>
        <w:t xml:space="preserve">2) документы, удостоверяющие личность заявителя </w:t>
      </w:r>
      <w:r w:rsidR="00620593" w:rsidRPr="00F8215A">
        <w:rPr>
          <w:rFonts w:ascii="Times New Roman" w:hAnsi="Times New Roman" w:cs="Times New Roman"/>
          <w:bCs/>
          <w:sz w:val="24"/>
          <w:szCs w:val="24"/>
        </w:rPr>
        <w:t xml:space="preserve">или представителя заявителя </w:t>
      </w:r>
      <w:r w:rsidRPr="00F8215A">
        <w:rPr>
          <w:rFonts w:ascii="Times New Roman" w:hAnsi="Times New Roman" w:cs="Times New Roman"/>
          <w:bCs/>
          <w:sz w:val="24"/>
          <w:szCs w:val="24"/>
        </w:rPr>
        <w:t>(при личном обращении) (паспорт гражданина РФ (выданн</w:t>
      </w:r>
      <w:r w:rsidR="00F27A30" w:rsidRPr="00F8215A">
        <w:rPr>
          <w:rFonts w:ascii="Times New Roman" w:hAnsi="Times New Roman" w:cs="Times New Roman"/>
          <w:bCs/>
          <w:sz w:val="24"/>
          <w:szCs w:val="24"/>
        </w:rPr>
        <w:t>ый</w:t>
      </w:r>
      <w:r w:rsidRPr="00F8215A">
        <w:rPr>
          <w:rFonts w:ascii="Times New Roman" w:hAnsi="Times New Roman" w:cs="Times New Roman"/>
          <w:bCs/>
          <w:sz w:val="24"/>
          <w:szCs w:val="24"/>
        </w:rPr>
        <w:t xml:space="preserve"> ФМС (МВД России), МИД РФ), временное удостоверение личности гражданина РФ по форме № 2-П (выданное  МВД России), паспорт гражданина СССР образца 1974 года (выданный  органами внутренних дел СССР, РФ), </w:t>
      </w:r>
      <w:r w:rsidRPr="00F8215A">
        <w:rPr>
          <w:rFonts w:ascii="Times New Roman" w:hAnsi="Times New Roman" w:cs="Times New Roman"/>
          <w:sz w:val="24"/>
          <w:szCs w:val="24"/>
        </w:rPr>
        <w:t xml:space="preserve">вид на жительство </w:t>
      </w:r>
      <w:r w:rsidRPr="00F8215A">
        <w:rPr>
          <w:rFonts w:ascii="Times New Roman" w:hAnsi="Times New Roman" w:cs="Times New Roman"/>
          <w:bCs/>
          <w:color w:val="000000"/>
          <w:sz w:val="24"/>
          <w:szCs w:val="24"/>
        </w:rPr>
        <w:t>(выданн</w:t>
      </w:r>
      <w:r w:rsidR="00F27A30" w:rsidRPr="00F8215A">
        <w:rPr>
          <w:rFonts w:ascii="Times New Roman" w:hAnsi="Times New Roman" w:cs="Times New Roman"/>
          <w:bCs/>
          <w:color w:val="000000"/>
          <w:sz w:val="24"/>
          <w:szCs w:val="24"/>
        </w:rPr>
        <w:t>ый</w:t>
      </w:r>
      <w:r w:rsidRPr="00F8215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ФМС (МВД России), МИД РФ)</w:t>
      </w:r>
      <w:r w:rsidRPr="00F8215A">
        <w:rPr>
          <w:rFonts w:ascii="Times New Roman" w:hAnsi="Times New Roman" w:cs="Times New Roman"/>
          <w:sz w:val="24"/>
          <w:szCs w:val="24"/>
        </w:rPr>
        <w:t xml:space="preserve">, национальный паспорт иностранного гражданина, иной документ, установленный федеральным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разрешение на временное проживание </w:t>
      </w:r>
      <w:r w:rsidRPr="00F8215A">
        <w:rPr>
          <w:rFonts w:ascii="Times New Roman" w:hAnsi="Times New Roman" w:cs="Times New Roman"/>
          <w:bCs/>
          <w:color w:val="000000"/>
          <w:sz w:val="24"/>
          <w:szCs w:val="24"/>
        </w:rPr>
        <w:t>(выданное МВД России, МИД РФ)</w:t>
      </w:r>
      <w:r w:rsidRPr="00F8215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545118A" w14:textId="52F8FF3D" w:rsidR="00AA4291" w:rsidRPr="00F8215A" w:rsidRDefault="00AA4291" w:rsidP="00AA4291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bCs/>
          <w:sz w:val="24"/>
          <w:szCs w:val="24"/>
        </w:rPr>
        <w:t>3)</w:t>
      </w:r>
      <w:r w:rsidR="00AF537C" w:rsidRPr="00F821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215A">
        <w:rPr>
          <w:rFonts w:ascii="Times New Roman" w:hAnsi="Times New Roman" w:cs="Times New Roman"/>
          <w:sz w:val="24"/>
          <w:szCs w:val="24"/>
        </w:rPr>
        <w:t>доверенность на лицо, имеющее право действовать от имени заявителя, в которой должно быть отражен</w:t>
      </w:r>
      <w:r w:rsidR="002123B3" w:rsidRPr="00F8215A">
        <w:rPr>
          <w:rFonts w:ascii="Times New Roman" w:hAnsi="Times New Roman" w:cs="Times New Roman"/>
          <w:sz w:val="24"/>
          <w:szCs w:val="24"/>
        </w:rPr>
        <w:t>ы</w:t>
      </w:r>
      <w:r w:rsidRPr="00F8215A">
        <w:rPr>
          <w:rFonts w:ascii="Times New Roman" w:hAnsi="Times New Roman" w:cs="Times New Roman"/>
          <w:sz w:val="24"/>
          <w:szCs w:val="24"/>
        </w:rPr>
        <w:t xml:space="preserve"> паспортные данные представителя, право подачи заявления и (или) получения результата </w:t>
      </w:r>
      <w:r w:rsidR="00AC5D3D" w:rsidRPr="00F8215A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F8215A">
        <w:rPr>
          <w:rFonts w:ascii="Times New Roman" w:hAnsi="Times New Roman" w:cs="Times New Roman"/>
          <w:sz w:val="24"/>
          <w:szCs w:val="24"/>
        </w:rPr>
        <w:t>услуги</w:t>
      </w:r>
      <w:r w:rsidR="00E64BD4" w:rsidRPr="00F8215A">
        <w:rPr>
          <w:rFonts w:ascii="Times New Roman" w:hAnsi="Times New Roman" w:cs="Times New Roman"/>
          <w:sz w:val="24"/>
          <w:szCs w:val="24"/>
        </w:rPr>
        <w:t xml:space="preserve"> (предоставляется оригинал и копия)</w:t>
      </w:r>
      <w:r w:rsidR="00B725C4" w:rsidRPr="00F8215A">
        <w:rPr>
          <w:rFonts w:ascii="Times New Roman" w:hAnsi="Times New Roman" w:cs="Times New Roman"/>
          <w:sz w:val="24"/>
          <w:szCs w:val="24"/>
        </w:rPr>
        <w:t>.</w:t>
      </w:r>
    </w:p>
    <w:p w14:paraId="75BEBFC2" w14:textId="35649C35" w:rsidR="005E6281" w:rsidRPr="00F8215A" w:rsidRDefault="00615611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2.8</w:t>
      </w:r>
      <w:r w:rsidR="005E628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 Исчерпывающий перечень документов, находящихся в распоряжении государственных органов, органов местного самоуправления и иных </w:t>
      </w:r>
      <w:r w:rsidR="008D0869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организаций, которые</w:t>
      </w:r>
      <w:r w:rsidR="00AF537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628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заявитель или представитель </w:t>
      </w:r>
      <w:r w:rsidR="008D0869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заявителя также</w:t>
      </w:r>
      <w:r w:rsidR="005E628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вправе представить самостоятельно: </w:t>
      </w:r>
    </w:p>
    <w:p w14:paraId="5A46AC96" w14:textId="540CA57F" w:rsidR="00E64BD4" w:rsidRPr="00F8215A" w:rsidRDefault="0027366F" w:rsidP="001F7335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</w:t>
      </w:r>
      <w:r w:rsidR="001F7335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) выписка из Единого государственного реестра недвижимости (запрашивается в Федеральной службе государственной регис</w:t>
      </w:r>
      <w:r w:rsidR="00B725C4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трации, кадастра и картографии)</w:t>
      </w:r>
      <w:r w:rsidR="007622FD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7E91E993" w14:textId="77777777" w:rsidR="006C71B6" w:rsidRPr="00F8215A" w:rsidRDefault="00615611" w:rsidP="002736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2.8</w:t>
      </w:r>
      <w:r w:rsidR="005E628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.3.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  <w:r w:rsidR="00204CC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: отсутствует.</w:t>
      </w:r>
    </w:p>
    <w:p w14:paraId="3EBAB36C" w14:textId="77777777" w:rsidR="00736805" w:rsidRPr="00F8215A" w:rsidRDefault="00736805" w:rsidP="005709E4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7D321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 Исчерпывающий перечень документов, необходимый при исправлении о</w:t>
      </w:r>
      <w:r w:rsidR="00914649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ш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ибок</w:t>
      </w:r>
      <w:r w:rsidRPr="00F8215A">
        <w:rPr>
          <w:rFonts w:ascii="Times New Roman" w:hAnsi="Times New Roman" w:cs="Times New Roman"/>
          <w:sz w:val="24"/>
          <w:szCs w:val="24"/>
        </w:rPr>
        <w:t xml:space="preserve"> или опечаток</w:t>
      </w:r>
      <w:r w:rsidR="007D3216" w:rsidRPr="00F8215A">
        <w:rPr>
          <w:rFonts w:ascii="Times New Roman" w:hAnsi="Times New Roman" w:cs="Times New Roman"/>
          <w:sz w:val="24"/>
          <w:szCs w:val="24"/>
        </w:rPr>
        <w:t xml:space="preserve"> в </w:t>
      </w:r>
      <w:r w:rsidR="007D3216" w:rsidRPr="00F8215A">
        <w:rPr>
          <w:rFonts w:ascii="Times New Roman" w:hAnsi="Times New Roman" w:cs="Times New Roman"/>
          <w:bCs/>
          <w:sz w:val="24"/>
          <w:szCs w:val="24"/>
        </w:rPr>
        <w:t>акте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F8215A">
        <w:rPr>
          <w:rFonts w:ascii="Times New Roman" w:hAnsi="Times New Roman" w:cs="Times New Roman"/>
          <w:sz w:val="24"/>
          <w:szCs w:val="24"/>
        </w:rPr>
        <w:t>:</w:t>
      </w:r>
    </w:p>
    <w:p w14:paraId="1B821C5D" w14:textId="77777777" w:rsidR="00736805" w:rsidRPr="00F8215A" w:rsidRDefault="00736805" w:rsidP="005709E4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>2.</w:t>
      </w:r>
      <w:r w:rsidR="00B725C4" w:rsidRPr="00F8215A">
        <w:rPr>
          <w:rFonts w:ascii="Times New Roman" w:hAnsi="Times New Roman" w:cs="Times New Roman"/>
          <w:sz w:val="24"/>
          <w:szCs w:val="24"/>
        </w:rPr>
        <w:t>9</w:t>
      </w:r>
      <w:r w:rsidRPr="00F8215A">
        <w:rPr>
          <w:rFonts w:ascii="Times New Roman" w:hAnsi="Times New Roman" w:cs="Times New Roman"/>
          <w:sz w:val="24"/>
          <w:szCs w:val="24"/>
        </w:rPr>
        <w:t>.1. Исчерпывающий перечень документов, предоставляемых заявителем самостоятельно:</w:t>
      </w:r>
    </w:p>
    <w:p w14:paraId="6986E55D" w14:textId="069ECA91" w:rsidR="00736805" w:rsidRPr="00F8215A" w:rsidRDefault="00736805" w:rsidP="005709E4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 xml:space="preserve">1) заявление </w:t>
      </w:r>
      <w:r w:rsidR="007B526E" w:rsidRPr="00F8215A">
        <w:rPr>
          <w:rFonts w:ascii="Times New Roman" w:hAnsi="Times New Roman" w:cs="Times New Roman"/>
          <w:sz w:val="24"/>
          <w:szCs w:val="24"/>
        </w:rPr>
        <w:t xml:space="preserve">об исправлении </w:t>
      </w:r>
      <w:r w:rsidR="007B526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опечаток или ошибок </w:t>
      </w:r>
      <w:r w:rsidR="00B95F6B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7D3216" w:rsidRPr="00F8215A">
        <w:rPr>
          <w:rFonts w:ascii="Times New Roman" w:hAnsi="Times New Roman" w:cs="Times New Roman"/>
          <w:bCs/>
          <w:sz w:val="24"/>
          <w:szCs w:val="24"/>
        </w:rPr>
        <w:t>акте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B95F6B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заявление об исправлении опечаток или ошибок) </w:t>
      </w:r>
      <w:r w:rsidRPr="00F8215A">
        <w:rPr>
          <w:rFonts w:ascii="Times New Roman" w:hAnsi="Times New Roman" w:cs="Times New Roman"/>
          <w:sz w:val="24"/>
          <w:szCs w:val="24"/>
        </w:rPr>
        <w:t>по форме</w:t>
      </w:r>
      <w:r w:rsidR="00D73573" w:rsidRPr="00F8215A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Pr="00F8215A">
        <w:rPr>
          <w:rFonts w:ascii="Times New Roman" w:hAnsi="Times New Roman" w:cs="Times New Roman"/>
          <w:sz w:val="24"/>
          <w:szCs w:val="24"/>
        </w:rPr>
        <w:t xml:space="preserve"> приложени</w:t>
      </w:r>
      <w:r w:rsidR="00D73573" w:rsidRPr="00F8215A">
        <w:rPr>
          <w:rFonts w:ascii="Times New Roman" w:hAnsi="Times New Roman" w:cs="Times New Roman"/>
          <w:sz w:val="24"/>
          <w:szCs w:val="24"/>
        </w:rPr>
        <w:t>ю</w:t>
      </w:r>
      <w:r w:rsidR="00BF1554" w:rsidRPr="00F8215A">
        <w:rPr>
          <w:rFonts w:ascii="Times New Roman" w:hAnsi="Times New Roman" w:cs="Times New Roman"/>
          <w:sz w:val="24"/>
          <w:szCs w:val="24"/>
        </w:rPr>
        <w:t xml:space="preserve"> </w:t>
      </w:r>
      <w:r w:rsidR="007D3216" w:rsidRPr="00F8215A">
        <w:rPr>
          <w:rFonts w:ascii="Times New Roman" w:hAnsi="Times New Roman" w:cs="Times New Roman"/>
          <w:sz w:val="24"/>
          <w:szCs w:val="24"/>
        </w:rPr>
        <w:t>2</w:t>
      </w:r>
      <w:r w:rsidR="00BF1554" w:rsidRPr="00F8215A">
        <w:rPr>
          <w:rFonts w:ascii="Times New Roman" w:hAnsi="Times New Roman" w:cs="Times New Roman"/>
          <w:sz w:val="24"/>
          <w:szCs w:val="24"/>
        </w:rPr>
        <w:t xml:space="preserve"> </w:t>
      </w:r>
      <w:r w:rsidRPr="00F8215A">
        <w:rPr>
          <w:rFonts w:ascii="Times New Roman" w:hAnsi="Times New Roman" w:cs="Times New Roman"/>
          <w:sz w:val="24"/>
          <w:szCs w:val="24"/>
        </w:rPr>
        <w:t>к настоящему Регламенту;</w:t>
      </w:r>
    </w:p>
    <w:p w14:paraId="771A08DC" w14:textId="25F0FF7A" w:rsidR="00B725C4" w:rsidRPr="00F8215A" w:rsidRDefault="00B725C4" w:rsidP="00B725C4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215A">
        <w:rPr>
          <w:rFonts w:ascii="Times New Roman" w:hAnsi="Times New Roman" w:cs="Times New Roman"/>
          <w:bCs/>
          <w:sz w:val="24"/>
          <w:szCs w:val="24"/>
        </w:rPr>
        <w:t>2) документы, удостоверяющие личность заявителя или представителя заявителя (при личном обращении) (паспорт гражданина РФ (выданн</w:t>
      </w:r>
      <w:r w:rsidR="00204CCD" w:rsidRPr="00F8215A">
        <w:rPr>
          <w:rFonts w:ascii="Times New Roman" w:hAnsi="Times New Roman" w:cs="Times New Roman"/>
          <w:bCs/>
          <w:sz w:val="24"/>
          <w:szCs w:val="24"/>
        </w:rPr>
        <w:t>ый</w:t>
      </w:r>
      <w:r w:rsidRPr="00F8215A">
        <w:rPr>
          <w:rFonts w:ascii="Times New Roman" w:hAnsi="Times New Roman" w:cs="Times New Roman"/>
          <w:bCs/>
          <w:sz w:val="24"/>
          <w:szCs w:val="24"/>
        </w:rPr>
        <w:t xml:space="preserve"> ФМС (МВД России), МИД РФ), временное удостоверение личности гражданина РФ по форме № 2-П (выданное  МВД России), паспорт гражданина СССР образца 1974 года (выданный  органами внутренних дел СССР, РФ), </w:t>
      </w:r>
      <w:r w:rsidRPr="00F8215A">
        <w:rPr>
          <w:rFonts w:ascii="Times New Roman" w:hAnsi="Times New Roman" w:cs="Times New Roman"/>
          <w:sz w:val="24"/>
          <w:szCs w:val="24"/>
        </w:rPr>
        <w:t xml:space="preserve">вид на жительство </w:t>
      </w:r>
      <w:r w:rsidRPr="00F8215A">
        <w:rPr>
          <w:rFonts w:ascii="Times New Roman" w:hAnsi="Times New Roman" w:cs="Times New Roman"/>
          <w:bCs/>
          <w:color w:val="000000"/>
          <w:sz w:val="24"/>
          <w:szCs w:val="24"/>
        </w:rPr>
        <w:t>(выданн</w:t>
      </w:r>
      <w:r w:rsidR="00204CCD" w:rsidRPr="00F8215A">
        <w:rPr>
          <w:rFonts w:ascii="Times New Roman" w:hAnsi="Times New Roman" w:cs="Times New Roman"/>
          <w:bCs/>
          <w:color w:val="000000"/>
          <w:sz w:val="24"/>
          <w:szCs w:val="24"/>
        </w:rPr>
        <w:t>ый</w:t>
      </w:r>
      <w:r w:rsidRPr="00F8215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ФМС (МВД России), МИД РФ)</w:t>
      </w:r>
      <w:r w:rsidRPr="00F8215A">
        <w:rPr>
          <w:rFonts w:ascii="Times New Roman" w:hAnsi="Times New Roman" w:cs="Times New Roman"/>
          <w:sz w:val="24"/>
          <w:szCs w:val="24"/>
        </w:rPr>
        <w:t xml:space="preserve">, национальный паспорт иностранного гражданина, иной документ, установленный федеральным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разрешение на временное проживание </w:t>
      </w:r>
      <w:r w:rsidRPr="00F8215A">
        <w:rPr>
          <w:rFonts w:ascii="Times New Roman" w:hAnsi="Times New Roman" w:cs="Times New Roman"/>
          <w:bCs/>
          <w:color w:val="000000"/>
          <w:sz w:val="24"/>
          <w:szCs w:val="24"/>
        </w:rPr>
        <w:t>(выданное МВД России, МИД РФ)</w:t>
      </w:r>
      <w:r w:rsidRPr="00F8215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CD2C53A" w14:textId="5C4CCB54" w:rsidR="003C35AF" w:rsidRPr="00F8215A" w:rsidRDefault="00B725C4" w:rsidP="00B725C4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8215A">
        <w:rPr>
          <w:rFonts w:ascii="Times New Roman" w:hAnsi="Times New Roman" w:cs="Times New Roman"/>
          <w:bCs/>
          <w:sz w:val="24"/>
          <w:szCs w:val="24"/>
        </w:rPr>
        <w:t>3)</w:t>
      </w:r>
      <w:r w:rsidR="00E751C3" w:rsidRPr="00F821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215A">
        <w:rPr>
          <w:rFonts w:ascii="Times New Roman" w:hAnsi="Times New Roman" w:cs="Times New Roman"/>
          <w:sz w:val="24"/>
          <w:szCs w:val="24"/>
        </w:rPr>
        <w:t>доверенность на лицо, имеющее право действовать от имени заявителя, в которой должно быть отражены паспортные данные представителя, право подачи заявления и (или) получения результата муниципальной услуги</w:t>
      </w:r>
      <w:r w:rsidR="00E64BD4" w:rsidRPr="00F8215A">
        <w:rPr>
          <w:rFonts w:ascii="Times New Roman" w:hAnsi="Times New Roman" w:cs="Times New Roman"/>
          <w:sz w:val="24"/>
          <w:szCs w:val="24"/>
        </w:rPr>
        <w:t xml:space="preserve"> (предоставляется оригинал и копия).</w:t>
      </w:r>
      <w:r w:rsidR="003C35AF" w:rsidRPr="00F8215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7CE50BB9" w14:textId="77777777" w:rsidR="006D4F7A" w:rsidRPr="00F8215A" w:rsidRDefault="00914649" w:rsidP="005709E4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bCs/>
          <w:sz w:val="24"/>
          <w:szCs w:val="24"/>
        </w:rPr>
        <w:t>2.</w:t>
      </w:r>
      <w:r w:rsidR="00B725C4" w:rsidRPr="00F8215A">
        <w:rPr>
          <w:rFonts w:ascii="Times New Roman" w:hAnsi="Times New Roman" w:cs="Times New Roman"/>
          <w:bCs/>
          <w:sz w:val="24"/>
          <w:szCs w:val="24"/>
        </w:rPr>
        <w:t>9</w:t>
      </w:r>
      <w:r w:rsidRPr="00F8215A">
        <w:rPr>
          <w:rFonts w:ascii="Times New Roman" w:hAnsi="Times New Roman" w:cs="Times New Roman"/>
          <w:bCs/>
          <w:sz w:val="24"/>
          <w:szCs w:val="24"/>
        </w:rPr>
        <w:t xml:space="preserve">.2. Исчерпывающий перечень документов, </w:t>
      </w:r>
      <w:r w:rsidRPr="00F8215A">
        <w:rPr>
          <w:rFonts w:ascii="Times New Roman" w:hAnsi="Times New Roman" w:cs="Times New Roman"/>
          <w:sz w:val="24"/>
          <w:szCs w:val="24"/>
        </w:rPr>
        <w:t xml:space="preserve">находящихся в распоряжении государственных органов, органов местного самоуправления и иных организаций, которые заявитель или представитель заявителя также вправе представить самостоятельно: </w:t>
      </w:r>
    </w:p>
    <w:p w14:paraId="3ECCA4BD" w14:textId="77777777" w:rsidR="00E64BD4" w:rsidRPr="00F8215A" w:rsidRDefault="006D4F7A" w:rsidP="0002671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1)</w:t>
      </w:r>
      <w:r w:rsidR="00B725C4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выписка из Единого государственного реестра недвижимости (запрашивается в Федеральной службе государственной регистрации, кадастра и картографии)</w:t>
      </w:r>
      <w:r w:rsidR="00E64BD4" w:rsidRPr="00F8215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5FC02395" w14:textId="77777777" w:rsidR="00736805" w:rsidRPr="00F8215A" w:rsidRDefault="00914649" w:rsidP="005709E4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</w:t>
      </w:r>
      <w:r w:rsidR="00B725C4"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</w:t>
      </w:r>
      <w:r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.3.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услуги: отсутствует.</w:t>
      </w:r>
    </w:p>
    <w:p w14:paraId="6921E32B" w14:textId="77777777" w:rsidR="00387B7F" w:rsidRPr="00F8215A" w:rsidRDefault="00387B7F" w:rsidP="005709E4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2.1</w:t>
      </w:r>
      <w:r w:rsidR="00B725C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Исчерпывающий перечень документов, необходимых для выдачи копии </w:t>
      </w:r>
      <w:r w:rsidR="00B725C4"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5414D2DE" w14:textId="77777777" w:rsidR="00387B7F" w:rsidRPr="00F8215A" w:rsidRDefault="00387B7F" w:rsidP="005709E4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2.1</w:t>
      </w:r>
      <w:r w:rsidR="00B725C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.1. Исчерпывающий перечень документов, предоставляемых заявителем самостоятельно:</w:t>
      </w:r>
    </w:p>
    <w:p w14:paraId="3DEA7E38" w14:textId="77216FE7" w:rsidR="00387B7F" w:rsidRPr="00F8215A" w:rsidRDefault="00387B7F" w:rsidP="00387B7F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 xml:space="preserve">1) заявление </w:t>
      </w:r>
      <w:r w:rsidR="006A1B18" w:rsidRPr="00F8215A">
        <w:rPr>
          <w:rFonts w:ascii="Times New Roman" w:hAnsi="Times New Roman" w:cs="Times New Roman"/>
          <w:sz w:val="24"/>
          <w:szCs w:val="24"/>
        </w:rPr>
        <w:t>о выдаче копии</w:t>
      </w:r>
      <w:r w:rsidR="00D0112B" w:rsidRPr="00F8215A">
        <w:rPr>
          <w:rFonts w:ascii="Times New Roman" w:hAnsi="Times New Roman" w:cs="Times New Roman"/>
          <w:sz w:val="24"/>
          <w:szCs w:val="24"/>
        </w:rPr>
        <w:t xml:space="preserve"> </w:t>
      </w:r>
      <w:r w:rsidR="00B725C4" w:rsidRPr="00F8215A">
        <w:rPr>
          <w:rFonts w:ascii="Times New Roman" w:hAnsi="Times New Roman" w:cs="Times New Roman"/>
          <w:bCs/>
          <w:sz w:val="24"/>
          <w:szCs w:val="24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D0112B" w:rsidRPr="00F821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5F6B" w:rsidRPr="00F8215A">
        <w:rPr>
          <w:rFonts w:ascii="Times New Roman" w:hAnsi="Times New Roman" w:cs="Times New Roman"/>
          <w:sz w:val="24"/>
          <w:szCs w:val="24"/>
        </w:rPr>
        <w:t xml:space="preserve">(далее – заявление о выдаче копии) </w:t>
      </w:r>
      <w:r w:rsidRPr="00F8215A">
        <w:rPr>
          <w:rFonts w:ascii="Times New Roman" w:hAnsi="Times New Roman" w:cs="Times New Roman"/>
          <w:sz w:val="24"/>
          <w:szCs w:val="24"/>
        </w:rPr>
        <w:t xml:space="preserve">по форме согласно </w:t>
      </w:r>
      <w:r w:rsidR="00227530" w:rsidRPr="00F8215A">
        <w:rPr>
          <w:rFonts w:ascii="Times New Roman" w:hAnsi="Times New Roman" w:cs="Times New Roman"/>
          <w:sz w:val="24"/>
          <w:szCs w:val="24"/>
        </w:rPr>
        <w:t>п</w:t>
      </w:r>
      <w:r w:rsidRPr="00F8215A">
        <w:rPr>
          <w:rFonts w:ascii="Times New Roman" w:hAnsi="Times New Roman" w:cs="Times New Roman"/>
          <w:sz w:val="24"/>
          <w:szCs w:val="24"/>
        </w:rPr>
        <w:t xml:space="preserve">риложению </w:t>
      </w:r>
      <w:r w:rsidR="00B725C4" w:rsidRPr="00F8215A">
        <w:rPr>
          <w:rFonts w:ascii="Times New Roman" w:hAnsi="Times New Roman" w:cs="Times New Roman"/>
          <w:sz w:val="24"/>
          <w:szCs w:val="24"/>
        </w:rPr>
        <w:t>3</w:t>
      </w:r>
      <w:r w:rsidRPr="00F8215A">
        <w:rPr>
          <w:rFonts w:ascii="Times New Roman" w:hAnsi="Times New Roman" w:cs="Times New Roman"/>
          <w:sz w:val="24"/>
          <w:szCs w:val="24"/>
        </w:rPr>
        <w:t xml:space="preserve"> к настоящему Регламенту;</w:t>
      </w:r>
    </w:p>
    <w:p w14:paraId="67F8EF93" w14:textId="3A9A18FE" w:rsidR="00B725C4" w:rsidRPr="00F8215A" w:rsidRDefault="00B725C4" w:rsidP="00B725C4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215A">
        <w:rPr>
          <w:rFonts w:ascii="Times New Roman" w:hAnsi="Times New Roman" w:cs="Times New Roman"/>
          <w:bCs/>
          <w:sz w:val="24"/>
          <w:szCs w:val="24"/>
        </w:rPr>
        <w:t>2) документы, удостоверяющие личность заявителя или представителя заявителя (при личном обращении) (паспорт гражданина РФ (выданн</w:t>
      </w:r>
      <w:r w:rsidR="00204CCD" w:rsidRPr="00F8215A">
        <w:rPr>
          <w:rFonts w:ascii="Times New Roman" w:hAnsi="Times New Roman" w:cs="Times New Roman"/>
          <w:bCs/>
          <w:sz w:val="24"/>
          <w:szCs w:val="24"/>
        </w:rPr>
        <w:t>ый</w:t>
      </w:r>
      <w:r w:rsidRPr="00F8215A">
        <w:rPr>
          <w:rFonts w:ascii="Times New Roman" w:hAnsi="Times New Roman" w:cs="Times New Roman"/>
          <w:bCs/>
          <w:sz w:val="24"/>
          <w:szCs w:val="24"/>
        </w:rPr>
        <w:t xml:space="preserve"> ФМС (МВД России), МИД РФ), временное удостоверение личности гражданина РФ по форме № 2-П (выданное  МВД России), паспорт гражданина СССР образца 1974 года (выданный  органами внутренних дел СССР, РФ), </w:t>
      </w:r>
      <w:r w:rsidRPr="00F8215A">
        <w:rPr>
          <w:rFonts w:ascii="Times New Roman" w:hAnsi="Times New Roman" w:cs="Times New Roman"/>
          <w:sz w:val="24"/>
          <w:szCs w:val="24"/>
        </w:rPr>
        <w:t xml:space="preserve">вид на жительство </w:t>
      </w:r>
      <w:r w:rsidRPr="00F8215A">
        <w:rPr>
          <w:rFonts w:ascii="Times New Roman" w:hAnsi="Times New Roman" w:cs="Times New Roman"/>
          <w:bCs/>
          <w:color w:val="000000"/>
          <w:sz w:val="24"/>
          <w:szCs w:val="24"/>
        </w:rPr>
        <w:t>(выданн</w:t>
      </w:r>
      <w:r w:rsidR="00204CCD" w:rsidRPr="00F8215A">
        <w:rPr>
          <w:rFonts w:ascii="Times New Roman" w:hAnsi="Times New Roman" w:cs="Times New Roman"/>
          <w:bCs/>
          <w:color w:val="000000"/>
          <w:sz w:val="24"/>
          <w:szCs w:val="24"/>
        </w:rPr>
        <w:t>ый</w:t>
      </w:r>
      <w:r w:rsidRPr="00F8215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ФМС (МВД России), МИД РФ)</w:t>
      </w:r>
      <w:r w:rsidRPr="00F8215A">
        <w:rPr>
          <w:rFonts w:ascii="Times New Roman" w:hAnsi="Times New Roman" w:cs="Times New Roman"/>
          <w:sz w:val="24"/>
          <w:szCs w:val="24"/>
        </w:rPr>
        <w:t xml:space="preserve">, национальный паспорт иностранного гражданина, иной документ, установленный федеральным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разрешение на временное проживание </w:t>
      </w:r>
      <w:r w:rsidRPr="00F8215A">
        <w:rPr>
          <w:rFonts w:ascii="Times New Roman" w:hAnsi="Times New Roman" w:cs="Times New Roman"/>
          <w:bCs/>
          <w:color w:val="000000"/>
          <w:sz w:val="24"/>
          <w:szCs w:val="24"/>
        </w:rPr>
        <w:t>(выданное МВД России, МИД РФ)</w:t>
      </w:r>
      <w:r w:rsidRPr="00F8215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40BD44F" w14:textId="58CEEF78" w:rsidR="00B725C4" w:rsidRPr="00F8215A" w:rsidRDefault="00B725C4" w:rsidP="00B725C4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bCs/>
          <w:sz w:val="24"/>
          <w:szCs w:val="24"/>
        </w:rPr>
        <w:lastRenderedPageBreak/>
        <w:t>3)</w:t>
      </w:r>
      <w:r w:rsidR="00D0112B" w:rsidRPr="00F821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215A">
        <w:rPr>
          <w:rFonts w:ascii="Times New Roman" w:hAnsi="Times New Roman" w:cs="Times New Roman"/>
          <w:sz w:val="24"/>
          <w:szCs w:val="24"/>
        </w:rPr>
        <w:t>доверенность на лицо, имеющее право действовать от имени заявителя, в которой должно быть отражены паспортные данные представителя, право подачи заявления и (или) получения результата муниципальной услуги</w:t>
      </w:r>
      <w:r w:rsidR="00E64BD4" w:rsidRPr="00F8215A">
        <w:rPr>
          <w:rFonts w:ascii="Times New Roman" w:hAnsi="Times New Roman" w:cs="Times New Roman"/>
          <w:sz w:val="24"/>
          <w:szCs w:val="24"/>
        </w:rPr>
        <w:t xml:space="preserve"> (предоставляется оригинал и копия).</w:t>
      </w:r>
    </w:p>
    <w:p w14:paraId="64DCC8D8" w14:textId="29AA83DC" w:rsidR="00387B7F" w:rsidRPr="00F8215A" w:rsidRDefault="00387B7F" w:rsidP="00387B7F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2.1</w:t>
      </w:r>
      <w:r w:rsidR="00B725C4"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</w:t>
      </w:r>
      <w:r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.2. Исчерпывающий перечень документов,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находящихся в распоряжении государственных органов, органов местного самоуправления и иных организаций, которые заявитель или представитель заявителя также вправе представить самостоятельно: </w:t>
      </w:r>
      <w:r w:rsidR="00D0112B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0112B"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тсутствует.</w:t>
      </w:r>
    </w:p>
    <w:p w14:paraId="0511E0C3" w14:textId="0754829D" w:rsidR="00387B7F" w:rsidRPr="00F8215A" w:rsidRDefault="00387B7F" w:rsidP="00387B7F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2.1</w:t>
      </w:r>
      <w:r w:rsidR="00B725C4"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</w:t>
      </w:r>
      <w:r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.3.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услуги: отсутствует.</w:t>
      </w:r>
    </w:p>
    <w:p w14:paraId="19E84799" w14:textId="77777777" w:rsidR="002C068A" w:rsidRPr="00F8215A" w:rsidRDefault="002C068A" w:rsidP="00387B7F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B22BE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725C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 При предоставлении муниципальной услуги з</w:t>
      </w:r>
      <w:r w:rsidRPr="00F821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апрещается требовать от заявителя:</w:t>
      </w:r>
    </w:p>
    <w:p w14:paraId="7F0F793E" w14:textId="77777777" w:rsidR="003952B0" w:rsidRPr="00F8215A" w:rsidRDefault="003952B0" w:rsidP="009A3AAB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14:paraId="0FAB365D" w14:textId="77777777" w:rsidR="003952B0" w:rsidRPr="00F8215A" w:rsidRDefault="003952B0" w:rsidP="009A3AAB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Нижегородской области, муниципальными правовыми актами, за исключением документов, включенных в определенный </w:t>
      </w:r>
      <w:hyperlink r:id="rId19" w:history="1">
        <w:r w:rsidRPr="00F8215A">
          <w:rPr>
            <w:rFonts w:ascii="Times New Roman" w:hAnsi="Times New Roman" w:cs="Times New Roman"/>
            <w:sz w:val="24"/>
            <w:szCs w:val="24"/>
            <w:lang w:eastAsia="ru-RU"/>
          </w:rPr>
          <w:t>частью 6 ст</w:t>
        </w:r>
        <w:r w:rsidR="00FF19A4" w:rsidRPr="00F8215A">
          <w:rPr>
            <w:rFonts w:ascii="Times New Roman" w:hAnsi="Times New Roman" w:cs="Times New Roman"/>
            <w:sz w:val="24"/>
            <w:szCs w:val="24"/>
            <w:lang w:eastAsia="ru-RU"/>
          </w:rPr>
          <w:t>атьи</w:t>
        </w:r>
        <w:r w:rsidRPr="00F8215A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7</w:t>
        </w:r>
      </w:hyperlink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Федерального закона от 27 июля 2010 г. № 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14:paraId="3651448F" w14:textId="77777777" w:rsidR="003952B0" w:rsidRPr="00F8215A" w:rsidRDefault="003952B0" w:rsidP="009A3AAB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20" w:history="1">
        <w:r w:rsidRPr="00F8215A">
          <w:rPr>
            <w:rFonts w:ascii="Times New Roman" w:hAnsi="Times New Roman" w:cs="Times New Roman"/>
            <w:sz w:val="24"/>
            <w:szCs w:val="24"/>
            <w:lang w:eastAsia="ru-RU"/>
          </w:rPr>
          <w:t>части 1 статьи 9</w:t>
        </w:r>
      </w:hyperlink>
      <w:r w:rsidRPr="00F8215A">
        <w:rPr>
          <w:rFonts w:ascii="Times New Roman" w:hAnsi="Times New Roman" w:cs="Times New Roman"/>
          <w:sz w:val="24"/>
          <w:szCs w:val="24"/>
          <w:lang w:eastAsia="ru-RU"/>
        </w:rPr>
        <w:t>Федерального закона от 27 июля 2010 г. № 210-ФЗ «Об организации предоставления государственных и муниципальных услуг»;</w:t>
      </w:r>
    </w:p>
    <w:p w14:paraId="66BFF352" w14:textId="77777777" w:rsidR="003952B0" w:rsidRPr="00F8215A" w:rsidRDefault="003952B0" w:rsidP="009A3AAB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6CE674AB" w14:textId="77777777" w:rsidR="003952B0" w:rsidRPr="00F8215A" w:rsidRDefault="003952B0" w:rsidP="009A3AAB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запроса о предоставлении муниципальной услуги;</w:t>
      </w:r>
    </w:p>
    <w:p w14:paraId="6016A2D4" w14:textId="77777777" w:rsidR="003952B0" w:rsidRPr="00F8215A" w:rsidRDefault="003952B0" w:rsidP="009A3AAB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б) наличие ошибок в запросе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5F718FA2" w14:textId="77777777" w:rsidR="003952B0" w:rsidRPr="00F8215A" w:rsidRDefault="003952B0" w:rsidP="009A3AAB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22A013EB" w14:textId="77777777" w:rsidR="003952B0" w:rsidRPr="00F8215A" w:rsidRDefault="003952B0" w:rsidP="009A3AAB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</w:t>
      </w:r>
      <w:r w:rsidR="002F4390" w:rsidRPr="00F8215A">
        <w:rPr>
          <w:rFonts w:ascii="Times New Roman" w:hAnsi="Times New Roman" w:cs="Times New Roman"/>
          <w:sz w:val="24"/>
          <w:szCs w:val="24"/>
          <w:lang w:eastAsia="ru-RU"/>
        </w:rPr>
        <w:t>, работника МФЦ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</w:t>
      </w:r>
      <w:r w:rsidR="002C7091" w:rsidRPr="00F8215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7228DE95" w14:textId="77777777" w:rsidR="002C7091" w:rsidRPr="00F8215A" w:rsidRDefault="002C7091" w:rsidP="002C709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21" w:history="1">
        <w:r w:rsidRPr="00F8215A">
          <w:rPr>
            <w:rFonts w:ascii="Times New Roman" w:hAnsi="Times New Roman" w:cs="Times New Roman"/>
            <w:sz w:val="24"/>
            <w:szCs w:val="24"/>
            <w:lang w:eastAsia="ru-RU"/>
          </w:rPr>
          <w:t>пунктом 7.2 части 1 статьи 16</w:t>
        </w:r>
      </w:hyperlink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 Федерального закона от 27 июля 2010 г. № 210-ФЗ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  муниципальной услуги, и иных случаев, установленных федеральными законами.</w:t>
      </w:r>
    </w:p>
    <w:p w14:paraId="24EFED85" w14:textId="6EE5586F" w:rsidR="005E6281" w:rsidRPr="00F8215A" w:rsidRDefault="005E6281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1B0F5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977F5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7051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Заявление и д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окументы, указанные в </w:t>
      </w:r>
      <w:r w:rsidR="0040665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пункт</w:t>
      </w:r>
      <w:r w:rsidR="006A1B1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ах</w:t>
      </w:r>
      <w:r w:rsidR="0040665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2.8</w:t>
      </w:r>
      <w:r w:rsidR="00B22BE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, 2.9, 2.10</w:t>
      </w:r>
      <w:r w:rsidR="00D1301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настоящего Регламента, должны отвечать следующим требованиям:</w:t>
      </w:r>
    </w:p>
    <w:p w14:paraId="2377D6AB" w14:textId="77777777" w:rsidR="00E63769" w:rsidRPr="00F8215A" w:rsidRDefault="00E63769" w:rsidP="00E63769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1) документы в установленных законодательством случаях</w:t>
      </w:r>
      <w:r w:rsidRPr="00F8215A">
        <w:rPr>
          <w:rFonts w:ascii="Times New Roman" w:hAnsi="Times New Roman" w:cs="Times New Roman"/>
          <w:sz w:val="24"/>
          <w:szCs w:val="24"/>
        </w:rPr>
        <w:t xml:space="preserve"> скреплены печатями, имеют надлежащие подписи сторон или определенных законодательством должностных лиц;</w:t>
      </w:r>
    </w:p>
    <w:p w14:paraId="47731F4F" w14:textId="77777777" w:rsidR="00E63769" w:rsidRPr="00F8215A" w:rsidRDefault="00E63769" w:rsidP="00E63769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>2) тексты документов написаны разборчиво, фамилии, имена, отчества физических лиц, адреса их мест жительства указаны полностью, без сокращений, в документах нет подчисток, приписок, зачеркнутых слов;</w:t>
      </w:r>
    </w:p>
    <w:p w14:paraId="2684F497" w14:textId="77777777" w:rsidR="00E63769" w:rsidRPr="00F8215A" w:rsidRDefault="00E63769" w:rsidP="00E63769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>3) в тексте документа имеющиеся исправления</w:t>
      </w:r>
      <w:r w:rsidR="00613219" w:rsidRPr="00F8215A">
        <w:rPr>
          <w:rFonts w:ascii="Times New Roman" w:hAnsi="Times New Roman" w:cs="Times New Roman"/>
          <w:sz w:val="24"/>
          <w:szCs w:val="24"/>
        </w:rPr>
        <w:t>,</w:t>
      </w:r>
      <w:r w:rsidRPr="00F8215A">
        <w:rPr>
          <w:rFonts w:ascii="Times New Roman" w:hAnsi="Times New Roman" w:cs="Times New Roman"/>
          <w:sz w:val="24"/>
          <w:szCs w:val="24"/>
        </w:rPr>
        <w:t xml:space="preserve"> заверены в установленном законодательством Российской Федерации порядке;</w:t>
      </w:r>
    </w:p>
    <w:p w14:paraId="55A804FE" w14:textId="77777777" w:rsidR="00E63769" w:rsidRPr="00F8215A" w:rsidRDefault="00E63769" w:rsidP="00E63769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>4) документы не исполнены карандашом;</w:t>
      </w:r>
    </w:p>
    <w:p w14:paraId="29D470B2" w14:textId="77777777" w:rsidR="00E63769" w:rsidRPr="00F8215A" w:rsidRDefault="00E63769" w:rsidP="00E63769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>5) документы не имеют серьезных повреждений, наличие которых не позволяет однозначно истолковать их содержание.</w:t>
      </w:r>
    </w:p>
    <w:p w14:paraId="55F43022" w14:textId="77777777" w:rsidR="00BB7B30" w:rsidRPr="00F8215A" w:rsidRDefault="00BB7B30" w:rsidP="007D32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bCs/>
          <w:sz w:val="24"/>
          <w:szCs w:val="24"/>
        </w:rPr>
        <w:t>Заявление</w:t>
      </w:r>
      <w:r w:rsidR="00181CB8" w:rsidRPr="00F8215A">
        <w:rPr>
          <w:rFonts w:ascii="Times New Roman" w:hAnsi="Times New Roman" w:cs="Times New Roman"/>
          <w:sz w:val="24"/>
          <w:szCs w:val="24"/>
        </w:rPr>
        <w:t xml:space="preserve"> предоставляется в одном экземпляре. </w:t>
      </w:r>
    </w:p>
    <w:p w14:paraId="13E76F88" w14:textId="77777777" w:rsidR="00181CB8" w:rsidRPr="00F8215A" w:rsidRDefault="00181CB8" w:rsidP="00977F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>Документ, удостоверяющий личность, предоставляется для удостоверения личности заявителя (при личном обращении).</w:t>
      </w:r>
    </w:p>
    <w:p w14:paraId="30AE6C74" w14:textId="0F4CD604" w:rsidR="00E63769" w:rsidRPr="00F8215A" w:rsidRDefault="00181CB8" w:rsidP="00181CB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Прилагаемые документы представляются в подлиннике либо в копиях, заверяемых </w:t>
      </w:r>
      <w:r w:rsidR="00844D1D" w:rsidRPr="00F8215A">
        <w:rPr>
          <w:rFonts w:ascii="Times New Roman" w:hAnsi="Times New Roman" w:cs="Times New Roman"/>
          <w:sz w:val="24"/>
          <w:szCs w:val="24"/>
          <w:lang w:eastAsia="ru-RU"/>
        </w:rPr>
        <w:t>специалистом</w:t>
      </w:r>
      <w:r w:rsidR="00D13016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44D1D" w:rsidRPr="00FD7537">
        <w:rPr>
          <w:rFonts w:ascii="Times New Roman" w:hAnsi="Times New Roman" w:cs="Times New Roman"/>
          <w:iCs/>
          <w:sz w:val="24"/>
          <w:szCs w:val="24"/>
          <w:lang w:eastAsia="ru-RU"/>
        </w:rPr>
        <w:t>Администрации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, принимающим </w:t>
      </w:r>
      <w:r w:rsidR="00BB7B30" w:rsidRPr="00F8215A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="00BB7B30" w:rsidRPr="00F8215A">
        <w:rPr>
          <w:rFonts w:ascii="Times New Roman" w:hAnsi="Times New Roman" w:cs="Times New Roman"/>
          <w:bCs/>
          <w:sz w:val="24"/>
          <w:szCs w:val="24"/>
        </w:rPr>
        <w:t xml:space="preserve">аявление о выдаче </w:t>
      </w:r>
      <w:r w:rsidR="00977F5D" w:rsidRPr="00F8215A">
        <w:rPr>
          <w:rFonts w:ascii="Times New Roman" w:hAnsi="Times New Roman" w:cs="Times New Roman"/>
          <w:bCs/>
          <w:sz w:val="24"/>
          <w:szCs w:val="24"/>
        </w:rPr>
        <w:t>акта освидетельствования</w:t>
      </w:r>
      <w:r w:rsidR="00BB7B30" w:rsidRPr="00F8215A">
        <w:rPr>
          <w:rFonts w:ascii="Times New Roman" w:hAnsi="Times New Roman" w:cs="Times New Roman"/>
          <w:sz w:val="24"/>
          <w:szCs w:val="24"/>
        </w:rPr>
        <w:t xml:space="preserve">, </w:t>
      </w:r>
      <w:r w:rsidR="00BB7B3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заявление об исправлении опечаток или ошибок, </w:t>
      </w:r>
      <w:r w:rsidR="00BB7B30" w:rsidRPr="00F8215A">
        <w:rPr>
          <w:rFonts w:ascii="Times New Roman" w:hAnsi="Times New Roman" w:cs="Times New Roman"/>
          <w:sz w:val="24"/>
          <w:szCs w:val="24"/>
        </w:rPr>
        <w:t>заявление о выдаче копии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. Если документ представляется в копии, заявитель представляет на обозрение </w:t>
      </w:r>
      <w:r w:rsidR="00844D1D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специалисту </w:t>
      </w:r>
      <w:r w:rsidR="00844D1D" w:rsidRPr="00FD7537">
        <w:rPr>
          <w:rFonts w:ascii="Times New Roman" w:hAnsi="Times New Roman" w:cs="Times New Roman"/>
          <w:iCs/>
          <w:sz w:val="24"/>
          <w:szCs w:val="24"/>
          <w:lang w:eastAsia="ru-RU"/>
        </w:rPr>
        <w:t>Администрации,</w:t>
      </w:r>
      <w:r w:rsidR="00844D1D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принимающему </w:t>
      </w:r>
      <w:r w:rsidR="00BB7B30" w:rsidRPr="00F8215A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="00BB7B30" w:rsidRPr="00F8215A">
        <w:rPr>
          <w:rFonts w:ascii="Times New Roman" w:hAnsi="Times New Roman" w:cs="Times New Roman"/>
          <w:bCs/>
          <w:sz w:val="24"/>
          <w:szCs w:val="24"/>
        </w:rPr>
        <w:t>аявлени</w:t>
      </w:r>
      <w:r w:rsidR="00E070F2" w:rsidRPr="00F8215A">
        <w:rPr>
          <w:rFonts w:ascii="Times New Roman" w:hAnsi="Times New Roman" w:cs="Times New Roman"/>
          <w:bCs/>
          <w:sz w:val="24"/>
          <w:szCs w:val="24"/>
        </w:rPr>
        <w:t xml:space="preserve">я, 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его подлинник. </w:t>
      </w:r>
    </w:p>
    <w:p w14:paraId="2E8372E3" w14:textId="77777777" w:rsidR="00582FBC" w:rsidRPr="00F8215A" w:rsidRDefault="00582FBC" w:rsidP="00181CB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>При направлении документов по почте копии документов должны быть заверены нотариально.</w:t>
      </w:r>
    </w:p>
    <w:p w14:paraId="03DB32A7" w14:textId="77777777" w:rsidR="00A4470B" w:rsidRPr="00F8215A" w:rsidRDefault="005E6281" w:rsidP="00A4470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1B0F5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E070F2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 Исчерпывающий перечень оснований</w:t>
      </w:r>
      <w:r w:rsidR="002C068A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отказа в приеме документов:</w:t>
      </w:r>
    </w:p>
    <w:p w14:paraId="0B32EF63" w14:textId="77777777" w:rsidR="00E63769" w:rsidRPr="00F8215A" w:rsidRDefault="00E63769" w:rsidP="00A4470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>2.1</w:t>
      </w:r>
      <w:r w:rsidR="001641B4" w:rsidRPr="00F8215A">
        <w:rPr>
          <w:rFonts w:ascii="Times New Roman" w:hAnsi="Times New Roman" w:cs="Times New Roman"/>
          <w:sz w:val="24"/>
          <w:szCs w:val="24"/>
        </w:rPr>
        <w:t>3</w:t>
      </w:r>
      <w:r w:rsidRPr="00F8215A">
        <w:rPr>
          <w:rFonts w:ascii="Times New Roman" w:hAnsi="Times New Roman" w:cs="Times New Roman"/>
          <w:sz w:val="24"/>
          <w:szCs w:val="24"/>
        </w:rPr>
        <w:t>.1. Основаниями для отказа в приеме документов являются:</w:t>
      </w:r>
    </w:p>
    <w:p w14:paraId="3C165DB7" w14:textId="11BB096F" w:rsidR="00A4470B" w:rsidRPr="00F8215A" w:rsidRDefault="00A4470B" w:rsidP="00A4470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 xml:space="preserve">1) </w:t>
      </w:r>
      <w:r w:rsidR="00BB7B30" w:rsidRPr="00F8215A">
        <w:rPr>
          <w:rFonts w:ascii="Times New Roman" w:hAnsi="Times New Roman" w:cs="Times New Roman"/>
          <w:sz w:val="24"/>
          <w:szCs w:val="24"/>
        </w:rPr>
        <w:t>з</w:t>
      </w:r>
      <w:r w:rsidR="00BB7B30" w:rsidRPr="00F8215A">
        <w:rPr>
          <w:rFonts w:ascii="Times New Roman" w:hAnsi="Times New Roman" w:cs="Times New Roman"/>
          <w:bCs/>
          <w:sz w:val="24"/>
          <w:szCs w:val="24"/>
        </w:rPr>
        <w:t xml:space="preserve">аявление о выдаче </w:t>
      </w:r>
      <w:r w:rsidR="00E070F2" w:rsidRPr="00F8215A">
        <w:rPr>
          <w:rFonts w:ascii="Times New Roman" w:hAnsi="Times New Roman" w:cs="Times New Roman"/>
          <w:bCs/>
          <w:sz w:val="24"/>
          <w:szCs w:val="24"/>
        </w:rPr>
        <w:t>акта освидетельствования</w:t>
      </w:r>
      <w:r w:rsidR="00BB7B30" w:rsidRPr="00F8215A">
        <w:rPr>
          <w:rFonts w:ascii="Times New Roman" w:hAnsi="Times New Roman" w:cs="Times New Roman"/>
          <w:sz w:val="24"/>
          <w:szCs w:val="24"/>
        </w:rPr>
        <w:t xml:space="preserve">, </w:t>
      </w:r>
      <w:r w:rsidR="00BB7B3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заявление об исправлении опечаток или ошибок, </w:t>
      </w:r>
      <w:r w:rsidR="00BB7B30" w:rsidRPr="00F8215A">
        <w:rPr>
          <w:rFonts w:ascii="Times New Roman" w:hAnsi="Times New Roman" w:cs="Times New Roman"/>
          <w:sz w:val="24"/>
          <w:szCs w:val="24"/>
        </w:rPr>
        <w:t xml:space="preserve">заявление о выдаче копии </w:t>
      </w:r>
      <w:r w:rsidRPr="00F8215A">
        <w:rPr>
          <w:rFonts w:ascii="Times New Roman" w:hAnsi="Times New Roman" w:cs="Times New Roman"/>
          <w:sz w:val="24"/>
          <w:szCs w:val="24"/>
        </w:rPr>
        <w:t>и прилагаемые документы не соответствуют требованиям, указанным в пункте 2.1</w:t>
      </w:r>
      <w:r w:rsidR="00E070F2" w:rsidRPr="00F8215A">
        <w:rPr>
          <w:rFonts w:ascii="Times New Roman" w:hAnsi="Times New Roman" w:cs="Times New Roman"/>
          <w:sz w:val="24"/>
          <w:szCs w:val="24"/>
        </w:rPr>
        <w:t>2</w:t>
      </w:r>
      <w:r w:rsidR="00D13016" w:rsidRPr="00F8215A">
        <w:rPr>
          <w:rFonts w:ascii="Times New Roman" w:hAnsi="Times New Roman" w:cs="Times New Roman"/>
          <w:sz w:val="24"/>
          <w:szCs w:val="24"/>
        </w:rPr>
        <w:t xml:space="preserve"> </w:t>
      </w:r>
      <w:r w:rsidRPr="00F8215A">
        <w:rPr>
          <w:rFonts w:ascii="Times New Roman" w:hAnsi="Times New Roman" w:cs="Times New Roman"/>
          <w:sz w:val="24"/>
          <w:szCs w:val="24"/>
        </w:rPr>
        <w:t>настоящего Регламента;</w:t>
      </w:r>
    </w:p>
    <w:p w14:paraId="41160A86" w14:textId="77777777" w:rsidR="00E63769" w:rsidRPr="00F8215A" w:rsidRDefault="00E63769" w:rsidP="00A4470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наличие противоречивых сведений в </w:t>
      </w:r>
      <w:r w:rsidR="00BB7B30" w:rsidRPr="00F82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BB7B30" w:rsidRPr="00F8215A">
        <w:rPr>
          <w:rFonts w:ascii="Times New Roman" w:hAnsi="Times New Roman" w:cs="Times New Roman"/>
          <w:bCs/>
          <w:sz w:val="24"/>
          <w:szCs w:val="24"/>
        </w:rPr>
        <w:t>аявлени</w:t>
      </w:r>
      <w:r w:rsidR="00E070F2" w:rsidRPr="00F8215A">
        <w:rPr>
          <w:rFonts w:ascii="Times New Roman" w:hAnsi="Times New Roman" w:cs="Times New Roman"/>
          <w:bCs/>
          <w:sz w:val="24"/>
          <w:szCs w:val="24"/>
        </w:rPr>
        <w:t>и</w:t>
      </w:r>
      <w:r w:rsidR="00BB7B30" w:rsidRPr="00F8215A">
        <w:rPr>
          <w:rFonts w:ascii="Times New Roman" w:hAnsi="Times New Roman" w:cs="Times New Roman"/>
          <w:bCs/>
          <w:sz w:val="24"/>
          <w:szCs w:val="24"/>
        </w:rPr>
        <w:t xml:space="preserve"> о выдаче </w:t>
      </w:r>
      <w:r w:rsidR="00E070F2" w:rsidRPr="00F8215A">
        <w:rPr>
          <w:rFonts w:ascii="Times New Roman" w:hAnsi="Times New Roman" w:cs="Times New Roman"/>
          <w:bCs/>
          <w:sz w:val="24"/>
          <w:szCs w:val="24"/>
        </w:rPr>
        <w:t>акта освидетельствования</w:t>
      </w:r>
      <w:r w:rsidR="00BB7B30" w:rsidRPr="00F8215A">
        <w:rPr>
          <w:rFonts w:ascii="Times New Roman" w:hAnsi="Times New Roman" w:cs="Times New Roman"/>
          <w:sz w:val="24"/>
          <w:szCs w:val="24"/>
        </w:rPr>
        <w:t xml:space="preserve">, </w:t>
      </w:r>
      <w:r w:rsidR="00BB7B3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заявлени</w:t>
      </w:r>
      <w:r w:rsidR="00E070F2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BB7B3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исправлении опечаток или ошибок, </w:t>
      </w:r>
      <w:r w:rsidR="00BB7B30" w:rsidRPr="00F8215A">
        <w:rPr>
          <w:rFonts w:ascii="Times New Roman" w:hAnsi="Times New Roman" w:cs="Times New Roman"/>
          <w:sz w:val="24"/>
          <w:szCs w:val="24"/>
        </w:rPr>
        <w:t>заявлени</w:t>
      </w:r>
      <w:r w:rsidR="00E070F2" w:rsidRPr="00F8215A">
        <w:rPr>
          <w:rFonts w:ascii="Times New Roman" w:hAnsi="Times New Roman" w:cs="Times New Roman"/>
          <w:sz w:val="24"/>
          <w:szCs w:val="24"/>
        </w:rPr>
        <w:t>и</w:t>
      </w:r>
      <w:r w:rsidR="00BB7B30" w:rsidRPr="00F8215A">
        <w:rPr>
          <w:rFonts w:ascii="Times New Roman" w:hAnsi="Times New Roman" w:cs="Times New Roman"/>
          <w:sz w:val="24"/>
          <w:szCs w:val="24"/>
        </w:rPr>
        <w:t xml:space="preserve"> о выдаче копии </w:t>
      </w:r>
      <w:r w:rsidRPr="00F82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приложенных к н</w:t>
      </w:r>
      <w:r w:rsidR="003A7241" w:rsidRPr="00F82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82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документах;</w:t>
      </w:r>
    </w:p>
    <w:p w14:paraId="059E96BE" w14:textId="77777777" w:rsidR="00A4470B" w:rsidRPr="00F8215A" w:rsidRDefault="00E63769" w:rsidP="00A4470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>3</w:t>
      </w:r>
      <w:r w:rsidR="00A4470B" w:rsidRPr="00F8215A">
        <w:rPr>
          <w:rFonts w:ascii="Times New Roman" w:hAnsi="Times New Roman" w:cs="Times New Roman"/>
          <w:sz w:val="24"/>
          <w:szCs w:val="24"/>
        </w:rPr>
        <w:t xml:space="preserve">) </w:t>
      </w:r>
      <w:r w:rsidR="00BB7B30" w:rsidRPr="00F8215A">
        <w:rPr>
          <w:rFonts w:ascii="Times New Roman" w:hAnsi="Times New Roman" w:cs="Times New Roman"/>
          <w:sz w:val="24"/>
          <w:szCs w:val="24"/>
        </w:rPr>
        <w:t>з</w:t>
      </w:r>
      <w:r w:rsidR="00BB7B30" w:rsidRPr="00F8215A">
        <w:rPr>
          <w:rFonts w:ascii="Times New Roman" w:hAnsi="Times New Roman" w:cs="Times New Roman"/>
          <w:bCs/>
          <w:sz w:val="24"/>
          <w:szCs w:val="24"/>
        </w:rPr>
        <w:t xml:space="preserve">аявление о </w:t>
      </w:r>
      <w:r w:rsidR="00E070F2" w:rsidRPr="00F8215A">
        <w:rPr>
          <w:rFonts w:ascii="Times New Roman" w:hAnsi="Times New Roman" w:cs="Times New Roman"/>
          <w:bCs/>
          <w:sz w:val="24"/>
          <w:szCs w:val="24"/>
        </w:rPr>
        <w:t>выдаче акта освидетельствования</w:t>
      </w:r>
      <w:r w:rsidR="00BB7B30" w:rsidRPr="00F8215A">
        <w:rPr>
          <w:rFonts w:ascii="Times New Roman" w:hAnsi="Times New Roman" w:cs="Times New Roman"/>
          <w:sz w:val="24"/>
          <w:szCs w:val="24"/>
        </w:rPr>
        <w:t xml:space="preserve">, </w:t>
      </w:r>
      <w:r w:rsidR="00BB7B3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заявление об исправлении опечаток или ошибок, </w:t>
      </w:r>
      <w:r w:rsidR="00BB7B30" w:rsidRPr="00F8215A">
        <w:rPr>
          <w:rFonts w:ascii="Times New Roman" w:hAnsi="Times New Roman" w:cs="Times New Roman"/>
          <w:sz w:val="24"/>
          <w:szCs w:val="24"/>
        </w:rPr>
        <w:t xml:space="preserve">заявление о выдаче копии </w:t>
      </w:r>
      <w:r w:rsidR="00A4470B" w:rsidRPr="00F8215A">
        <w:rPr>
          <w:rFonts w:ascii="Times New Roman" w:hAnsi="Times New Roman" w:cs="Times New Roman"/>
          <w:sz w:val="24"/>
          <w:szCs w:val="24"/>
        </w:rPr>
        <w:t>и прилагаемые документы направлены в Администрацию не по месту нахождения объекта недвижимости</w:t>
      </w:r>
      <w:r w:rsidR="00DE7D3A" w:rsidRPr="00F8215A">
        <w:rPr>
          <w:rFonts w:ascii="Times New Roman" w:hAnsi="Times New Roman" w:cs="Times New Roman"/>
          <w:sz w:val="24"/>
          <w:szCs w:val="24"/>
        </w:rPr>
        <w:t xml:space="preserve">, </w:t>
      </w:r>
      <w:r w:rsidR="00E070F2" w:rsidRPr="00F8215A">
        <w:rPr>
          <w:rFonts w:ascii="Times New Roman" w:hAnsi="Times New Roman" w:cs="Times New Roman"/>
          <w:sz w:val="24"/>
          <w:szCs w:val="24"/>
        </w:rPr>
        <w:t>по которому необходимо получить акт освидетельствования</w:t>
      </w:r>
      <w:r w:rsidR="00DE7D3A" w:rsidRPr="00F8215A">
        <w:rPr>
          <w:rFonts w:ascii="Times New Roman" w:hAnsi="Times New Roman" w:cs="Times New Roman"/>
          <w:sz w:val="24"/>
          <w:szCs w:val="24"/>
        </w:rPr>
        <w:t>;</w:t>
      </w:r>
    </w:p>
    <w:p w14:paraId="3009A541" w14:textId="77777777" w:rsidR="00E63769" w:rsidRPr="00F8215A" w:rsidRDefault="00E63769" w:rsidP="00E63769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</w:rPr>
        <w:t xml:space="preserve">4) </w:t>
      </w:r>
      <w:r w:rsidR="00BB7B30" w:rsidRPr="00F8215A">
        <w:rPr>
          <w:rFonts w:ascii="Times New Roman" w:hAnsi="Times New Roman" w:cs="Times New Roman"/>
          <w:sz w:val="24"/>
          <w:szCs w:val="24"/>
        </w:rPr>
        <w:t>з</w:t>
      </w:r>
      <w:r w:rsidR="00BB7B30" w:rsidRPr="00F8215A">
        <w:rPr>
          <w:rFonts w:ascii="Times New Roman" w:hAnsi="Times New Roman" w:cs="Times New Roman"/>
          <w:bCs/>
          <w:sz w:val="24"/>
          <w:szCs w:val="24"/>
        </w:rPr>
        <w:t xml:space="preserve">аявление о выдаче </w:t>
      </w:r>
      <w:r w:rsidR="00E070F2" w:rsidRPr="00F8215A">
        <w:rPr>
          <w:rFonts w:ascii="Times New Roman" w:hAnsi="Times New Roman" w:cs="Times New Roman"/>
          <w:bCs/>
          <w:sz w:val="24"/>
          <w:szCs w:val="24"/>
        </w:rPr>
        <w:t>акта освидетельствования</w:t>
      </w:r>
      <w:r w:rsidR="00BB7B30" w:rsidRPr="00F8215A">
        <w:rPr>
          <w:rFonts w:ascii="Times New Roman" w:hAnsi="Times New Roman" w:cs="Times New Roman"/>
          <w:sz w:val="24"/>
          <w:szCs w:val="24"/>
        </w:rPr>
        <w:t xml:space="preserve">, </w:t>
      </w:r>
      <w:r w:rsidR="00BB7B3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заявление об исправлении опечаток или ошибок, </w:t>
      </w:r>
      <w:r w:rsidR="00BB7B30" w:rsidRPr="00F8215A">
        <w:rPr>
          <w:rFonts w:ascii="Times New Roman" w:hAnsi="Times New Roman" w:cs="Times New Roman"/>
          <w:sz w:val="24"/>
          <w:szCs w:val="24"/>
        </w:rPr>
        <w:t xml:space="preserve">заявление о выдаче копии </w:t>
      </w:r>
      <w:r w:rsidRPr="00F82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соответству</w:t>
      </w:r>
      <w:r w:rsidR="003A7241" w:rsidRPr="00F82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F82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установленным формам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7D158B39" w14:textId="77777777" w:rsidR="00E63769" w:rsidRPr="00F8215A" w:rsidRDefault="00E63769" w:rsidP="00E63769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представленные заявителем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14:paraId="3E8AF707" w14:textId="77777777" w:rsidR="005E6281" w:rsidRPr="00F8215A" w:rsidRDefault="00E63769" w:rsidP="00A4470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>6</w:t>
      </w:r>
      <w:r w:rsidR="00A4470B" w:rsidRPr="00F8215A">
        <w:rPr>
          <w:rFonts w:ascii="Times New Roman" w:hAnsi="Times New Roman" w:cs="Times New Roman"/>
          <w:sz w:val="24"/>
          <w:szCs w:val="24"/>
        </w:rPr>
        <w:t xml:space="preserve">) подача </w:t>
      </w:r>
      <w:r w:rsidR="00BB7B30" w:rsidRPr="00F8215A">
        <w:rPr>
          <w:rFonts w:ascii="Times New Roman" w:hAnsi="Times New Roman" w:cs="Times New Roman"/>
          <w:sz w:val="24"/>
          <w:szCs w:val="24"/>
        </w:rPr>
        <w:t>з</w:t>
      </w:r>
      <w:r w:rsidR="00BB7B30" w:rsidRPr="00F8215A">
        <w:rPr>
          <w:rFonts w:ascii="Times New Roman" w:hAnsi="Times New Roman" w:cs="Times New Roman"/>
          <w:bCs/>
          <w:sz w:val="24"/>
          <w:szCs w:val="24"/>
        </w:rPr>
        <w:t xml:space="preserve">аявления о выдаче </w:t>
      </w:r>
      <w:r w:rsidR="001641B4" w:rsidRPr="00F8215A">
        <w:rPr>
          <w:rFonts w:ascii="Times New Roman" w:hAnsi="Times New Roman" w:cs="Times New Roman"/>
          <w:bCs/>
          <w:sz w:val="24"/>
          <w:szCs w:val="24"/>
        </w:rPr>
        <w:t>акта освидетельствования</w:t>
      </w:r>
      <w:r w:rsidR="00BB7B30" w:rsidRPr="00F8215A">
        <w:rPr>
          <w:rFonts w:ascii="Times New Roman" w:hAnsi="Times New Roman" w:cs="Times New Roman"/>
          <w:sz w:val="24"/>
          <w:szCs w:val="24"/>
        </w:rPr>
        <w:t xml:space="preserve">, </w:t>
      </w:r>
      <w:r w:rsidR="00BB7B3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заявления об исправлении опечаток или ошибок, </w:t>
      </w:r>
      <w:r w:rsidR="00BB7B30" w:rsidRPr="00F8215A">
        <w:rPr>
          <w:rFonts w:ascii="Times New Roman" w:hAnsi="Times New Roman" w:cs="Times New Roman"/>
          <w:sz w:val="24"/>
          <w:szCs w:val="24"/>
        </w:rPr>
        <w:t>заявления о выдаче копии</w:t>
      </w:r>
      <w:r w:rsidR="00A4470B" w:rsidRPr="00F8215A">
        <w:rPr>
          <w:rFonts w:ascii="Times New Roman" w:hAnsi="Times New Roman" w:cs="Times New Roman"/>
          <w:sz w:val="24"/>
          <w:szCs w:val="24"/>
        </w:rPr>
        <w:t xml:space="preserve"> и прилагаемых документов, направленных в электронной форме, подписанных с использованием электронной подпис</w:t>
      </w:r>
      <w:r w:rsidR="0084381D" w:rsidRPr="00F8215A">
        <w:rPr>
          <w:rFonts w:ascii="Times New Roman" w:hAnsi="Times New Roman" w:cs="Times New Roman"/>
          <w:sz w:val="24"/>
          <w:szCs w:val="24"/>
        </w:rPr>
        <w:t>и</w:t>
      </w:r>
      <w:r w:rsidR="00A4470B" w:rsidRPr="00F8215A">
        <w:rPr>
          <w:rFonts w:ascii="Times New Roman" w:hAnsi="Times New Roman" w:cs="Times New Roman"/>
          <w:sz w:val="24"/>
          <w:szCs w:val="24"/>
        </w:rPr>
        <w:t>, не принадлежащей заявителю или представителю заявителя.</w:t>
      </w:r>
    </w:p>
    <w:p w14:paraId="7433A1FB" w14:textId="77777777" w:rsidR="00E63769" w:rsidRPr="00F8215A" w:rsidRDefault="00E63769" w:rsidP="00E63769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2.1</w:t>
      </w:r>
      <w:r w:rsidR="001641B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 </w:t>
      </w:r>
      <w:r w:rsidRPr="00F82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отказа в приеме документов заявителю разъясняются причины и основания отказа, а также способы их устранения.</w:t>
      </w:r>
    </w:p>
    <w:p w14:paraId="7BD9FD3C" w14:textId="77777777" w:rsidR="00E63769" w:rsidRPr="00F8215A" w:rsidRDefault="00E63769" w:rsidP="00E63769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подачи документов заявителем лично, отказ в приеме документов осуществляется в день подачи </w:t>
      </w:r>
      <w:r w:rsidR="00322AE2" w:rsidRPr="00F82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заявления</w:t>
      </w:r>
      <w:r w:rsidRPr="00F82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14:paraId="74D4EC17" w14:textId="77777777" w:rsidR="00E63769" w:rsidRPr="00F8215A" w:rsidRDefault="00E63769" w:rsidP="00E63769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подачи документов заявителем по почте или в электронном виде, отказ в приеме документов с указанием причин отказа и способов их устранения осуществляется в письменном виде в течение одного рабочего дня со дня поступления </w:t>
      </w:r>
      <w:r w:rsidR="00BB7B3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BB7B30"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аявления о выдаче </w:t>
      </w:r>
      <w:r w:rsidR="001641B4"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акта освидетельствования</w:t>
      </w:r>
      <w:r w:rsidR="00BB7B3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, заявления об исправлении опечаток или ошибок, заявления о выдаче копии</w:t>
      </w:r>
      <w:r w:rsidRPr="00F82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Администрацию и направляется тем же способом, что и поступивш</w:t>
      </w:r>
      <w:r w:rsidR="001641B4" w:rsidRPr="00F82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F82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E27A9C" w:rsidRPr="00F82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641B4" w:rsidRPr="00F82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заявления</w:t>
      </w:r>
      <w:r w:rsidR="009B135E" w:rsidRPr="00F82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77233F4" w14:textId="21708E18" w:rsidR="00E63769" w:rsidRPr="00F8215A" w:rsidRDefault="00E63769" w:rsidP="00E63769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Отказ в приеме документов не препятствует повторному обращению заявителя за предоставлением муниципальной услуги.</w:t>
      </w:r>
    </w:p>
    <w:p w14:paraId="633FEC62" w14:textId="77777777" w:rsidR="007C486B" w:rsidRPr="00F8215A" w:rsidRDefault="007C486B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2.1</w:t>
      </w:r>
      <w:r w:rsidR="001641B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E628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 Исчерпывающий перечень оснований для приос</w:t>
      </w:r>
      <w:r w:rsidR="007B68B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тановления муниципальной услуги</w:t>
      </w:r>
      <w:r w:rsidR="00243BFA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: отсутствует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65C5627" w14:textId="7607F5F9" w:rsidR="007C486B" w:rsidRPr="00F8215A" w:rsidRDefault="005E6281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2.1</w:t>
      </w:r>
      <w:r w:rsidR="001641B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D7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Исчерпывающий перечень оснований для отказа </w:t>
      </w:r>
      <w:r w:rsidR="008C7FB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выдаче </w:t>
      </w:r>
      <w:r w:rsidR="001641B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акта освидетельствования</w:t>
      </w:r>
      <w:r w:rsidR="004A5017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F61D4E2" w14:textId="77777777" w:rsidR="001641B4" w:rsidRPr="00F8215A" w:rsidRDefault="00CF0278" w:rsidP="001641B4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1) </w:t>
      </w:r>
      <w:r w:rsidR="001641B4" w:rsidRPr="00F8215A">
        <w:rPr>
          <w:rFonts w:ascii="Times New Roman" w:hAnsi="Times New Roman" w:cs="Times New Roman"/>
          <w:sz w:val="24"/>
          <w:szCs w:val="24"/>
          <w:lang w:eastAsia="ru-RU"/>
        </w:rPr>
        <w:t>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установлено, что такие работы не выполнены в полном объеме;</w:t>
      </w:r>
    </w:p>
    <w:p w14:paraId="2730BD37" w14:textId="77777777" w:rsidR="001641B4" w:rsidRPr="00F8215A" w:rsidRDefault="00B70ECE" w:rsidP="00B70ECE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2) </w:t>
      </w:r>
      <w:r w:rsidR="001641B4" w:rsidRPr="00F8215A">
        <w:rPr>
          <w:rFonts w:ascii="Times New Roman" w:hAnsi="Times New Roman" w:cs="Times New Roman"/>
          <w:sz w:val="24"/>
          <w:szCs w:val="24"/>
          <w:lang w:eastAsia="ru-RU"/>
        </w:rPr>
        <w:t>в ходе освидетельствования проведения работ по реконструкции объекта индивидуального жилищного строительства установлено, что в результате таких работ общая площадь жилого помещения не увеличи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>лась</w:t>
      </w:r>
      <w:r w:rsidR="001641B4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либо увеличи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>лась</w:t>
      </w:r>
      <w:r w:rsidR="001641B4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менее чем на учетную норму площади жилого помещения, устанавливаемую </w:t>
      </w:r>
      <w:r w:rsidR="008D0941" w:rsidRPr="00F8215A">
        <w:rPr>
          <w:rFonts w:ascii="Times New Roman" w:hAnsi="Times New Roman" w:cs="Times New Roman"/>
          <w:sz w:val="24"/>
          <w:szCs w:val="24"/>
          <w:lang w:eastAsia="ru-RU"/>
        </w:rPr>
        <w:t>в соответствии с жилищным законодательством Российской Федерации</w:t>
      </w:r>
      <w:r w:rsidR="001641B4" w:rsidRPr="00F8215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3D7BC07" w14:textId="5B6A2C42" w:rsidR="00E701D1" w:rsidRPr="00F8215A" w:rsidRDefault="00E701D1" w:rsidP="00CF0278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8C7FB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70EC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C7FB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Исчерпывающий перечень оснований для отказа в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исправлении ошибок или опечаток в</w:t>
      </w:r>
      <w:r w:rsidR="007B2147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81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акте освидетельствования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655123D" w14:textId="2A7447B2" w:rsidR="00E701D1" w:rsidRPr="00F8215A" w:rsidRDefault="00BC68C0" w:rsidP="009D5C1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E701D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AD24D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представленных заявителем документах не имеется противоречий </w:t>
      </w:r>
      <w:r w:rsidR="00856089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между </w:t>
      </w:r>
      <w:r w:rsidR="0055404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актом освидетельствования</w:t>
      </w:r>
      <w:r w:rsidR="00856089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="008C0F57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сведениями, содержащимися в данных документах</w:t>
      </w:r>
      <w:r w:rsidR="00AD24D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8A982C2" w14:textId="77777777" w:rsidR="00637323" w:rsidRPr="00F8215A" w:rsidRDefault="00637323" w:rsidP="009D5C1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2.1</w:t>
      </w:r>
      <w:r w:rsidR="0055404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Исчерпывающий перечень оснований для отказа в выдаче копии </w:t>
      </w:r>
      <w:r w:rsidR="0070281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акта освидетельствования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является:</w:t>
      </w:r>
    </w:p>
    <w:p w14:paraId="3A0A02BA" w14:textId="77777777" w:rsidR="00637323" w:rsidRPr="00F8215A" w:rsidRDefault="00637323" w:rsidP="009D5C1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r w:rsidR="00613219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отсутствие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распоряжении Администрации </w:t>
      </w:r>
      <w:r w:rsidR="0055404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акта освидетельствования на объект недвижимости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D176087" w14:textId="77777777" w:rsidR="0059492F" w:rsidRPr="00F8215A" w:rsidRDefault="004A5017" w:rsidP="009D5C1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55404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9492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Государственная пошлина или иная плата за предоставление муниципальной услуги</w:t>
      </w:r>
      <w:r w:rsidR="00994D22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55404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взимается</w:t>
      </w:r>
      <w:r w:rsidR="0070281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4DEF567" w14:textId="77777777" w:rsidR="0046052F" w:rsidRPr="00F8215A" w:rsidRDefault="0046052F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554040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19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Плата за предоставление услуг, которые являются необходимыми и обязательными для предоставления муниципальной услуги, </w:t>
      </w:r>
      <w:r w:rsidR="00702810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взимается в связи с отсутствием </w:t>
      </w:r>
      <w:r w:rsidR="001C3E36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таких услуг.</w:t>
      </w:r>
    </w:p>
    <w:p w14:paraId="287972DF" w14:textId="77777777" w:rsidR="002C068A" w:rsidRPr="00F8215A" w:rsidRDefault="005E6281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DE735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5404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CC0E1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C068A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Максимальный срок ожидания в очереди при подаче </w:t>
      </w:r>
      <w:r w:rsidR="00BB7B3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BB7B30"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аявления о выдаче </w:t>
      </w:r>
      <w:r w:rsidR="00554040"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акта освидетельствования</w:t>
      </w:r>
      <w:r w:rsidR="00BB7B3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, заявления об исправлении опечаток или ошибок, заявления о выдаче копии</w:t>
      </w:r>
      <w:r w:rsidR="00C62655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9A142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прилагаемых </w:t>
      </w:r>
      <w:r w:rsidR="00C62655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документов </w:t>
      </w:r>
      <w:r w:rsidR="002C068A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C62655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2C068A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дминистрации </w:t>
      </w:r>
      <w:r w:rsidR="0046052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2C068A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получении результата муниципальной услуги</w:t>
      </w:r>
      <w:r w:rsidR="001C3E3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Администрации</w:t>
      </w:r>
      <w:r w:rsidR="0046052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63891A1" w14:textId="38817F20" w:rsidR="0046052F" w:rsidRPr="00F8215A" w:rsidRDefault="0046052F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DE7356" w:rsidRPr="00F8215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554040" w:rsidRPr="00F8215A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.1. Прием заявителей в </w:t>
      </w:r>
      <w:r w:rsidR="00C62655" w:rsidRPr="00F8215A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>дминистрации осуществляется в порядке очереди.</w:t>
      </w:r>
    </w:p>
    <w:p w14:paraId="5337A54E" w14:textId="14346132" w:rsidR="0046052F" w:rsidRPr="00F8215A" w:rsidRDefault="0046052F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DE7356" w:rsidRPr="00F8215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554040" w:rsidRPr="00F8215A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>.2.</w:t>
      </w:r>
      <w:r w:rsidR="001C38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Максимальный срок ожидания в очереди при подаче </w:t>
      </w:r>
      <w:r w:rsidR="00BB7B30" w:rsidRPr="00F8215A">
        <w:rPr>
          <w:rFonts w:ascii="Times New Roman" w:hAnsi="Times New Roman" w:cs="Times New Roman"/>
          <w:sz w:val="24"/>
          <w:szCs w:val="24"/>
        </w:rPr>
        <w:t>з</w:t>
      </w:r>
      <w:r w:rsidR="00BB7B30" w:rsidRPr="00F8215A">
        <w:rPr>
          <w:rFonts w:ascii="Times New Roman" w:hAnsi="Times New Roman" w:cs="Times New Roman"/>
          <w:bCs/>
          <w:sz w:val="24"/>
          <w:szCs w:val="24"/>
        </w:rPr>
        <w:t xml:space="preserve">аявления о выдаче </w:t>
      </w:r>
      <w:r w:rsidR="00554040" w:rsidRPr="00F8215A">
        <w:rPr>
          <w:rFonts w:ascii="Times New Roman" w:hAnsi="Times New Roman" w:cs="Times New Roman"/>
          <w:bCs/>
          <w:sz w:val="24"/>
          <w:szCs w:val="24"/>
        </w:rPr>
        <w:t>акта освидетельствования</w:t>
      </w:r>
      <w:r w:rsidR="00BB7B30" w:rsidRPr="00F8215A">
        <w:rPr>
          <w:rFonts w:ascii="Times New Roman" w:hAnsi="Times New Roman" w:cs="Times New Roman"/>
          <w:sz w:val="24"/>
          <w:szCs w:val="24"/>
        </w:rPr>
        <w:t xml:space="preserve">, </w:t>
      </w:r>
      <w:r w:rsidR="00BB7B3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заявления об исправлении опечаток или ошибок, </w:t>
      </w:r>
      <w:r w:rsidR="00BB7B30" w:rsidRPr="00F8215A">
        <w:rPr>
          <w:rFonts w:ascii="Times New Roman" w:hAnsi="Times New Roman" w:cs="Times New Roman"/>
          <w:sz w:val="24"/>
          <w:szCs w:val="24"/>
        </w:rPr>
        <w:t xml:space="preserve">заявления о выдаче копии </w:t>
      </w:r>
      <w:r w:rsidR="00C62655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="00406650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прилагаемых документов 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>и при получении результата предоставления такой услуги составляет 15 минут.</w:t>
      </w:r>
    </w:p>
    <w:p w14:paraId="18CD76AF" w14:textId="77777777" w:rsidR="0046052F" w:rsidRPr="00F8215A" w:rsidRDefault="0046052F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DE7356" w:rsidRPr="00F8215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554040" w:rsidRPr="00F8215A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.3. Предварительная запись на подачу </w:t>
      </w:r>
      <w:r w:rsidR="00BB7B30" w:rsidRPr="00F8215A">
        <w:rPr>
          <w:rFonts w:ascii="Times New Roman" w:hAnsi="Times New Roman" w:cs="Times New Roman"/>
          <w:sz w:val="24"/>
          <w:szCs w:val="24"/>
        </w:rPr>
        <w:t>з</w:t>
      </w:r>
      <w:r w:rsidR="00BB7B30" w:rsidRPr="00F8215A">
        <w:rPr>
          <w:rFonts w:ascii="Times New Roman" w:hAnsi="Times New Roman" w:cs="Times New Roman"/>
          <w:bCs/>
          <w:sz w:val="24"/>
          <w:szCs w:val="24"/>
        </w:rPr>
        <w:t xml:space="preserve">аявления о выдаче </w:t>
      </w:r>
      <w:r w:rsidR="00554040" w:rsidRPr="00F8215A">
        <w:rPr>
          <w:rFonts w:ascii="Times New Roman" w:hAnsi="Times New Roman" w:cs="Times New Roman"/>
          <w:bCs/>
          <w:sz w:val="24"/>
          <w:szCs w:val="24"/>
        </w:rPr>
        <w:t>акта освидетельствования</w:t>
      </w:r>
      <w:r w:rsidR="00BB7B30" w:rsidRPr="00F8215A">
        <w:rPr>
          <w:rFonts w:ascii="Times New Roman" w:hAnsi="Times New Roman" w:cs="Times New Roman"/>
          <w:sz w:val="24"/>
          <w:szCs w:val="24"/>
        </w:rPr>
        <w:t xml:space="preserve">, </w:t>
      </w:r>
      <w:r w:rsidR="00BB7B3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заявления об исправлении опечаток или ошибок, </w:t>
      </w:r>
      <w:r w:rsidR="00BB7B30" w:rsidRPr="00F8215A">
        <w:rPr>
          <w:rFonts w:ascii="Times New Roman" w:hAnsi="Times New Roman" w:cs="Times New Roman"/>
          <w:sz w:val="24"/>
          <w:szCs w:val="24"/>
        </w:rPr>
        <w:t xml:space="preserve">заявления о выдаче копии </w:t>
      </w:r>
      <w:r w:rsidR="00C62655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="00406650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прилагаемых </w:t>
      </w:r>
      <w:r w:rsidR="00AC4639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к ним </w:t>
      </w:r>
      <w:r w:rsidR="00C62655" w:rsidRPr="00F8215A">
        <w:rPr>
          <w:rFonts w:ascii="Times New Roman" w:hAnsi="Times New Roman" w:cs="Times New Roman"/>
          <w:sz w:val="24"/>
          <w:szCs w:val="24"/>
          <w:lang w:eastAsia="ru-RU"/>
        </w:rPr>
        <w:t>документов</w:t>
      </w:r>
      <w:r w:rsidR="00406650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или получения результата предоставления муниципальной услуги 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осуществляется посредством телефонной связи либо при личном обращении заявителя в </w:t>
      </w:r>
      <w:r w:rsidR="001C4F21" w:rsidRPr="00F8215A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дминистрацию </w:t>
      </w:r>
      <w:r w:rsidR="004267BC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либо через Единый портал государственных и муниципальных услуг (функций) либо Единый Интернет-портал государственных и муниципальных услуг (функций) Н</w:t>
      </w:r>
      <w:r w:rsidR="00C62655" w:rsidRPr="00F8215A">
        <w:rPr>
          <w:rFonts w:ascii="Times New Roman" w:hAnsi="Times New Roman" w:cs="Times New Roman"/>
          <w:sz w:val="24"/>
          <w:szCs w:val="24"/>
          <w:lang w:eastAsia="ru-RU"/>
        </w:rPr>
        <w:t>ижегородской области либо сайт А</w:t>
      </w:r>
      <w:r w:rsidR="004267BC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в следующем порядке:</w:t>
      </w:r>
    </w:p>
    <w:p w14:paraId="1D4EC6C8" w14:textId="77777777" w:rsidR="0046052F" w:rsidRPr="00F8215A" w:rsidRDefault="0046052F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при осуществлении предварительной записи заявителю предоставляется возможность ознакомления с расписанием работы </w:t>
      </w:r>
      <w:r w:rsidR="00C62655" w:rsidRPr="00F8215A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дминистрации, а также с доступными для записи на прием 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датами и интервалами времени приема, возможность записи в любые свободные для приема дату и время в часы приема;</w:t>
      </w:r>
    </w:p>
    <w:p w14:paraId="722CAAC3" w14:textId="77777777" w:rsidR="0046052F" w:rsidRPr="00F8215A" w:rsidRDefault="0046052F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заявитель в обязательном порядке информируется о том, что запись аннулируется в случае его неявки по истечении 15 минут с назначенного времени приема;</w:t>
      </w:r>
    </w:p>
    <w:p w14:paraId="369FFF50" w14:textId="77777777" w:rsidR="0046052F" w:rsidRPr="00F8215A" w:rsidRDefault="0046052F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заявитель в любое время вправе отказаться от предварительной записи.</w:t>
      </w:r>
    </w:p>
    <w:p w14:paraId="33127F4C" w14:textId="77777777" w:rsidR="0046052F" w:rsidRPr="00F8215A" w:rsidRDefault="00DE7356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2.2</w:t>
      </w:r>
      <w:r w:rsidR="00554040" w:rsidRPr="00F8215A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46052F" w:rsidRPr="00F8215A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615611" w:rsidRPr="00F8215A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46052F" w:rsidRPr="00F8215A">
        <w:rPr>
          <w:rFonts w:ascii="Times New Roman" w:hAnsi="Times New Roman" w:cs="Times New Roman"/>
          <w:sz w:val="24"/>
          <w:szCs w:val="24"/>
          <w:lang w:eastAsia="ru-RU"/>
        </w:rPr>
        <w:t>. Предварительная запись ведется в электронном виде либо на бумажном носителе.</w:t>
      </w:r>
    </w:p>
    <w:p w14:paraId="67AA5B47" w14:textId="77777777" w:rsidR="0046052F" w:rsidRPr="00F8215A" w:rsidRDefault="0046052F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DE7356" w:rsidRPr="00F8215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554040" w:rsidRPr="00F8215A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615611" w:rsidRPr="00F8215A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. При определении времени приема по телефону </w:t>
      </w:r>
      <w:r w:rsidR="0068511A" w:rsidRPr="00F8215A">
        <w:rPr>
          <w:rFonts w:ascii="Times New Roman" w:hAnsi="Times New Roman" w:cs="Times New Roman"/>
          <w:sz w:val="24"/>
          <w:szCs w:val="24"/>
          <w:lang w:eastAsia="ru-RU"/>
        </w:rPr>
        <w:t>специалист</w:t>
      </w:r>
      <w:r w:rsidR="00DE7356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назначает время на основе графика приема с учетом времени, удобного заявителю. Заявителю сообщается время посещения и номер кабинета, в который следует обратиться.</w:t>
      </w:r>
    </w:p>
    <w:p w14:paraId="0D7C9660" w14:textId="77777777" w:rsidR="0046052F" w:rsidRPr="00F8215A" w:rsidRDefault="0046052F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В данном случае назначенные заявителю дата и время посещения, а также номер кабинета, в который следует обратиться, подтверждаются </w:t>
      </w:r>
      <w:r w:rsidR="00E92A74" w:rsidRPr="00F8215A">
        <w:rPr>
          <w:rFonts w:ascii="Times New Roman" w:hAnsi="Times New Roman" w:cs="Times New Roman"/>
          <w:sz w:val="24"/>
          <w:szCs w:val="24"/>
          <w:lang w:eastAsia="ru-RU"/>
        </w:rPr>
        <w:t>специалистом</w:t>
      </w:r>
      <w:r w:rsidR="00DE7356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посредством телефонной связи.</w:t>
      </w:r>
    </w:p>
    <w:p w14:paraId="7FA1A3B5" w14:textId="462CC667" w:rsidR="004267BC" w:rsidRPr="00F8215A" w:rsidRDefault="004267BC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При определении времени приема через Единый портал государственных и муниципальных услуг (функций), Единый Интернет-портал государственных и муниципальных услуг (функций) Нижегородской области,</w:t>
      </w:r>
      <w:r w:rsidR="005C30E8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сайта </w:t>
      </w:r>
      <w:r w:rsidR="00C62655" w:rsidRPr="00F8215A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5C30E8" w:rsidRPr="00F8215A">
        <w:rPr>
          <w:rFonts w:ascii="Times New Roman" w:hAnsi="Times New Roman" w:cs="Times New Roman"/>
          <w:sz w:val="24"/>
          <w:szCs w:val="24"/>
          <w:lang w:eastAsia="ru-RU"/>
        </w:rPr>
        <w:t>дминистрации заявителю предоставляется возможность распечатать талон с указанием даты и врем</w:t>
      </w:r>
      <w:r w:rsidR="00322AE2" w:rsidRPr="00F8215A">
        <w:rPr>
          <w:rFonts w:ascii="Times New Roman" w:hAnsi="Times New Roman" w:cs="Times New Roman"/>
          <w:sz w:val="24"/>
          <w:szCs w:val="24"/>
          <w:lang w:eastAsia="ru-RU"/>
        </w:rPr>
        <w:t>ени</w:t>
      </w:r>
      <w:r w:rsidR="005C30E8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приема, а также адрес</w:t>
      </w:r>
      <w:r w:rsidR="00BB7B30" w:rsidRPr="00F8215A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5C30E8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и номера кабинета, в который следует обратиться</w:t>
      </w:r>
      <w:r w:rsidR="00A5760D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240E" w:rsidRPr="00F8215A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343E51" w:rsidRPr="00F8215A">
        <w:rPr>
          <w:rFonts w:ascii="Times New Roman" w:hAnsi="Times New Roman" w:cs="Times New Roman"/>
          <w:sz w:val="24"/>
          <w:szCs w:val="24"/>
          <w:lang w:eastAsia="ru-RU"/>
        </w:rPr>
        <w:t>указывается в том случае, если имеется техническая возможность распечатать талон)</w:t>
      </w:r>
      <w:r w:rsidR="005C30E8" w:rsidRPr="00F8215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71257DA" w14:textId="77777777" w:rsidR="0046052F" w:rsidRPr="00F8215A" w:rsidRDefault="0046052F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DE7356" w:rsidRPr="00F8215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554040" w:rsidRPr="00F8215A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615611" w:rsidRPr="00F8215A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. При осуществлении предварительной записи путем личного обращения заявителю выдается талон-подтверждение, содержащий информацию о дате и времени подачи </w:t>
      </w:r>
      <w:r w:rsidR="00BB7B30" w:rsidRPr="00F8215A">
        <w:rPr>
          <w:rFonts w:ascii="Times New Roman" w:hAnsi="Times New Roman" w:cs="Times New Roman"/>
          <w:sz w:val="24"/>
          <w:szCs w:val="24"/>
        </w:rPr>
        <w:t>з</w:t>
      </w:r>
      <w:r w:rsidR="00BB7B30" w:rsidRPr="00F8215A">
        <w:rPr>
          <w:rFonts w:ascii="Times New Roman" w:hAnsi="Times New Roman" w:cs="Times New Roman"/>
          <w:bCs/>
          <w:sz w:val="24"/>
          <w:szCs w:val="24"/>
        </w:rPr>
        <w:t xml:space="preserve">аявления о выдаче </w:t>
      </w:r>
      <w:r w:rsidR="00554040" w:rsidRPr="00F8215A">
        <w:rPr>
          <w:rFonts w:ascii="Times New Roman" w:hAnsi="Times New Roman" w:cs="Times New Roman"/>
          <w:bCs/>
          <w:sz w:val="24"/>
          <w:szCs w:val="24"/>
        </w:rPr>
        <w:t>акта освидетельствования</w:t>
      </w:r>
      <w:r w:rsidR="00BB7B30" w:rsidRPr="00F8215A">
        <w:rPr>
          <w:rFonts w:ascii="Times New Roman" w:hAnsi="Times New Roman" w:cs="Times New Roman"/>
          <w:sz w:val="24"/>
          <w:szCs w:val="24"/>
        </w:rPr>
        <w:t xml:space="preserve">, </w:t>
      </w:r>
      <w:r w:rsidR="00BB7B3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заявления об исправлении опечаток или ошибок, </w:t>
      </w:r>
      <w:r w:rsidR="00BB7B30" w:rsidRPr="00F8215A">
        <w:rPr>
          <w:rFonts w:ascii="Times New Roman" w:hAnsi="Times New Roman" w:cs="Times New Roman"/>
          <w:sz w:val="24"/>
          <w:szCs w:val="24"/>
        </w:rPr>
        <w:t>заявления о выдаче копии</w:t>
      </w:r>
      <w:r w:rsidR="00C62655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="00406650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прилагаемых </w:t>
      </w:r>
      <w:r w:rsidR="00AC4639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к ним </w:t>
      </w:r>
      <w:r w:rsidR="00C62655" w:rsidRPr="00F8215A">
        <w:rPr>
          <w:rFonts w:ascii="Times New Roman" w:hAnsi="Times New Roman" w:cs="Times New Roman"/>
          <w:sz w:val="24"/>
          <w:szCs w:val="24"/>
          <w:lang w:eastAsia="ru-RU"/>
        </w:rPr>
        <w:t>документов</w:t>
      </w:r>
      <w:r w:rsidR="00406650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либо получения результата предоставления муниципальной услуги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>, номере кабинета, в который следует обратиться.</w:t>
      </w:r>
    </w:p>
    <w:p w14:paraId="15C14534" w14:textId="77777777" w:rsidR="00446744" w:rsidRPr="00F8215A" w:rsidRDefault="00C46196" w:rsidP="005E11C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DE7356" w:rsidRPr="00F8215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554040" w:rsidRPr="00F8215A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615611" w:rsidRPr="00F8215A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46052F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Продолжительность предварительной записи по телефону или в ходе личного приема для подачи </w:t>
      </w:r>
      <w:r w:rsidR="00BB7B30" w:rsidRPr="00F8215A">
        <w:rPr>
          <w:rFonts w:ascii="Times New Roman" w:hAnsi="Times New Roman" w:cs="Times New Roman"/>
          <w:sz w:val="24"/>
          <w:szCs w:val="24"/>
        </w:rPr>
        <w:t>з</w:t>
      </w:r>
      <w:r w:rsidR="00BB7B30" w:rsidRPr="00F8215A">
        <w:rPr>
          <w:rFonts w:ascii="Times New Roman" w:hAnsi="Times New Roman" w:cs="Times New Roman"/>
          <w:bCs/>
          <w:sz w:val="24"/>
          <w:szCs w:val="24"/>
        </w:rPr>
        <w:t xml:space="preserve">аявления о выдаче </w:t>
      </w:r>
      <w:r w:rsidR="00554040" w:rsidRPr="00F8215A">
        <w:rPr>
          <w:rFonts w:ascii="Times New Roman" w:hAnsi="Times New Roman" w:cs="Times New Roman"/>
          <w:bCs/>
          <w:sz w:val="24"/>
          <w:szCs w:val="24"/>
        </w:rPr>
        <w:t>акта освидетельствования</w:t>
      </w:r>
      <w:r w:rsidR="00BB7B30" w:rsidRPr="00F8215A">
        <w:rPr>
          <w:rFonts w:ascii="Times New Roman" w:hAnsi="Times New Roman" w:cs="Times New Roman"/>
          <w:sz w:val="24"/>
          <w:szCs w:val="24"/>
        </w:rPr>
        <w:t xml:space="preserve">, </w:t>
      </w:r>
      <w:r w:rsidR="00BB7B3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заявления об исправлении опечаток или ошибок, </w:t>
      </w:r>
      <w:r w:rsidR="00BB7B30" w:rsidRPr="00F8215A">
        <w:rPr>
          <w:rFonts w:ascii="Times New Roman" w:hAnsi="Times New Roman" w:cs="Times New Roman"/>
          <w:sz w:val="24"/>
          <w:szCs w:val="24"/>
        </w:rPr>
        <w:t>заявления о выдаче копии</w:t>
      </w:r>
      <w:r w:rsidR="00C62655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="00406650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прилагаемых </w:t>
      </w:r>
      <w:r w:rsidR="00C62655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документов </w:t>
      </w:r>
      <w:r w:rsidR="0046052F" w:rsidRPr="00F8215A">
        <w:rPr>
          <w:rFonts w:ascii="Times New Roman" w:hAnsi="Times New Roman" w:cs="Times New Roman"/>
          <w:sz w:val="24"/>
          <w:szCs w:val="24"/>
          <w:lang w:eastAsia="ru-RU"/>
        </w:rPr>
        <w:t>либо получения результата предоставления такой услуги не должна превышать 5 минут.</w:t>
      </w:r>
    </w:p>
    <w:p w14:paraId="32888ADF" w14:textId="3EC42EF1" w:rsidR="00F86447" w:rsidRPr="00F8215A" w:rsidRDefault="00F30495" w:rsidP="005E11C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44674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5404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C068A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 и порядок регистрации </w:t>
      </w:r>
      <w:r w:rsidR="00BB7B3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BB7B30"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аявления о выдаче </w:t>
      </w:r>
      <w:r w:rsidR="00554040"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акта освидетельствования</w:t>
      </w:r>
      <w:r w:rsidR="00BB7B3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, заявления об исправлении опечаток или ошибок, заявления о выдаче копии</w:t>
      </w:r>
      <w:r w:rsidR="00C62655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40665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прилагаемых </w:t>
      </w:r>
      <w:r w:rsidR="00C62655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документов</w:t>
      </w:r>
      <w:r w:rsidR="00A5760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068A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C62655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2C068A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дминистрации</w:t>
      </w:r>
      <w:r w:rsidR="0059492F" w:rsidRPr="00F8215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,</w:t>
      </w:r>
      <w:r w:rsidR="002C068A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том числе в электронной форме.</w:t>
      </w:r>
    </w:p>
    <w:p w14:paraId="3B446295" w14:textId="07499F02" w:rsidR="002C068A" w:rsidRPr="00F8215A" w:rsidRDefault="00F30495" w:rsidP="00F8644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>2.</w:t>
      </w:r>
      <w:r w:rsidR="00446744" w:rsidRPr="00F8215A">
        <w:rPr>
          <w:rFonts w:ascii="Times New Roman" w:hAnsi="Times New Roman" w:cs="Times New Roman"/>
          <w:sz w:val="24"/>
          <w:szCs w:val="24"/>
        </w:rPr>
        <w:t>2</w:t>
      </w:r>
      <w:r w:rsidR="00554040" w:rsidRPr="00F8215A">
        <w:rPr>
          <w:rFonts w:ascii="Times New Roman" w:hAnsi="Times New Roman" w:cs="Times New Roman"/>
          <w:sz w:val="24"/>
          <w:szCs w:val="24"/>
        </w:rPr>
        <w:t>1</w:t>
      </w:r>
      <w:r w:rsidRPr="00F8215A">
        <w:rPr>
          <w:rFonts w:ascii="Times New Roman" w:hAnsi="Times New Roman" w:cs="Times New Roman"/>
          <w:sz w:val="24"/>
          <w:szCs w:val="24"/>
        </w:rPr>
        <w:t xml:space="preserve">.1. </w:t>
      </w:r>
      <w:r w:rsidR="00D92364" w:rsidRPr="00F8215A">
        <w:rPr>
          <w:rFonts w:ascii="Times New Roman" w:hAnsi="Times New Roman" w:cs="Times New Roman"/>
          <w:sz w:val="24"/>
          <w:szCs w:val="24"/>
        </w:rPr>
        <w:t>З</w:t>
      </w:r>
      <w:r w:rsidR="00D92364" w:rsidRPr="00F8215A">
        <w:rPr>
          <w:rFonts w:ascii="Times New Roman" w:hAnsi="Times New Roman" w:cs="Times New Roman"/>
          <w:bCs/>
          <w:sz w:val="24"/>
          <w:szCs w:val="24"/>
        </w:rPr>
        <w:t xml:space="preserve">аявление о выдаче </w:t>
      </w:r>
      <w:r w:rsidR="00554040" w:rsidRPr="00F8215A">
        <w:rPr>
          <w:rFonts w:ascii="Times New Roman" w:hAnsi="Times New Roman" w:cs="Times New Roman"/>
          <w:bCs/>
          <w:sz w:val="24"/>
          <w:szCs w:val="24"/>
        </w:rPr>
        <w:t>акта освидетельствования</w:t>
      </w:r>
      <w:r w:rsidR="00D92364" w:rsidRPr="00F8215A">
        <w:rPr>
          <w:rFonts w:ascii="Times New Roman" w:hAnsi="Times New Roman" w:cs="Times New Roman"/>
          <w:sz w:val="24"/>
          <w:szCs w:val="24"/>
        </w:rPr>
        <w:t xml:space="preserve">, </w:t>
      </w:r>
      <w:r w:rsidR="00D9236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заявление об исправлении опечаток или ошибок, </w:t>
      </w:r>
      <w:r w:rsidR="00D92364" w:rsidRPr="00F8215A">
        <w:rPr>
          <w:rFonts w:ascii="Times New Roman" w:hAnsi="Times New Roman" w:cs="Times New Roman"/>
          <w:sz w:val="24"/>
          <w:szCs w:val="24"/>
        </w:rPr>
        <w:t>заявление о выдаче копии</w:t>
      </w:r>
      <w:r w:rsidR="00406650" w:rsidRPr="00F8215A">
        <w:rPr>
          <w:rFonts w:ascii="Times New Roman" w:hAnsi="Times New Roman" w:cs="Times New Roman"/>
          <w:sz w:val="24"/>
          <w:szCs w:val="24"/>
        </w:rPr>
        <w:t xml:space="preserve"> и прилагаемы</w:t>
      </w:r>
      <w:r w:rsidR="00DB7B82" w:rsidRPr="00F8215A">
        <w:rPr>
          <w:rFonts w:ascii="Times New Roman" w:hAnsi="Times New Roman" w:cs="Times New Roman"/>
          <w:sz w:val="24"/>
          <w:szCs w:val="24"/>
        </w:rPr>
        <w:t>е</w:t>
      </w:r>
      <w:r w:rsidR="00A5760D" w:rsidRPr="00F8215A">
        <w:rPr>
          <w:rFonts w:ascii="Times New Roman" w:hAnsi="Times New Roman" w:cs="Times New Roman"/>
          <w:sz w:val="24"/>
          <w:szCs w:val="24"/>
        </w:rPr>
        <w:t xml:space="preserve"> </w:t>
      </w:r>
      <w:r w:rsidR="00AC4639" w:rsidRPr="00F8215A">
        <w:rPr>
          <w:rFonts w:ascii="Times New Roman" w:hAnsi="Times New Roman" w:cs="Times New Roman"/>
          <w:sz w:val="24"/>
          <w:szCs w:val="24"/>
        </w:rPr>
        <w:t xml:space="preserve">к ним </w:t>
      </w:r>
      <w:r w:rsidR="00406650" w:rsidRPr="00F8215A">
        <w:rPr>
          <w:rFonts w:ascii="Times New Roman" w:hAnsi="Times New Roman" w:cs="Times New Roman"/>
          <w:sz w:val="24"/>
          <w:szCs w:val="24"/>
        </w:rPr>
        <w:t>документы</w:t>
      </w:r>
      <w:r w:rsidR="002C068A" w:rsidRPr="00F8215A">
        <w:rPr>
          <w:rFonts w:ascii="Times New Roman" w:hAnsi="Times New Roman" w:cs="Times New Roman"/>
          <w:sz w:val="24"/>
          <w:szCs w:val="24"/>
        </w:rPr>
        <w:t>, поступивш</w:t>
      </w:r>
      <w:r w:rsidR="00DB7B82" w:rsidRPr="00F8215A">
        <w:rPr>
          <w:rFonts w:ascii="Times New Roman" w:hAnsi="Times New Roman" w:cs="Times New Roman"/>
          <w:sz w:val="24"/>
          <w:szCs w:val="24"/>
        </w:rPr>
        <w:t>и</w:t>
      </w:r>
      <w:r w:rsidR="002C068A" w:rsidRPr="00F8215A">
        <w:rPr>
          <w:rFonts w:ascii="Times New Roman" w:hAnsi="Times New Roman" w:cs="Times New Roman"/>
          <w:sz w:val="24"/>
          <w:szCs w:val="24"/>
        </w:rPr>
        <w:t xml:space="preserve">е в Администрацию, </w:t>
      </w:r>
      <w:r w:rsidR="00C129BA" w:rsidRPr="00F8215A">
        <w:rPr>
          <w:rFonts w:ascii="Times New Roman" w:hAnsi="Times New Roman" w:cs="Times New Roman"/>
          <w:sz w:val="24"/>
          <w:szCs w:val="24"/>
        </w:rPr>
        <w:t xml:space="preserve">в том числе в электронном виде через Единый портал государственных и муниципальных услуг (функций), Единый </w:t>
      </w:r>
      <w:r w:rsidR="00DE7356" w:rsidRPr="00F8215A">
        <w:rPr>
          <w:rFonts w:ascii="Times New Roman" w:hAnsi="Times New Roman" w:cs="Times New Roman"/>
          <w:sz w:val="24"/>
          <w:szCs w:val="24"/>
        </w:rPr>
        <w:t>Интернет-</w:t>
      </w:r>
      <w:r w:rsidR="00C129BA" w:rsidRPr="00F8215A">
        <w:rPr>
          <w:rFonts w:ascii="Times New Roman" w:hAnsi="Times New Roman" w:cs="Times New Roman"/>
          <w:sz w:val="24"/>
          <w:szCs w:val="24"/>
        </w:rPr>
        <w:t xml:space="preserve">портал государственных и муниципальных услуг (функций) Нижегородской области, </w:t>
      </w:r>
      <w:r w:rsidR="00C62655" w:rsidRPr="00F8215A">
        <w:rPr>
          <w:rFonts w:ascii="Times New Roman" w:hAnsi="Times New Roman" w:cs="Times New Roman"/>
          <w:sz w:val="24"/>
          <w:szCs w:val="24"/>
        </w:rPr>
        <w:t>регистриру</w:t>
      </w:r>
      <w:r w:rsidR="00DB7B82" w:rsidRPr="00F8215A">
        <w:rPr>
          <w:rFonts w:ascii="Times New Roman" w:hAnsi="Times New Roman" w:cs="Times New Roman"/>
          <w:sz w:val="24"/>
          <w:szCs w:val="24"/>
        </w:rPr>
        <w:t>ю</w:t>
      </w:r>
      <w:r w:rsidR="00C62655" w:rsidRPr="00F8215A">
        <w:rPr>
          <w:rFonts w:ascii="Times New Roman" w:hAnsi="Times New Roman" w:cs="Times New Roman"/>
          <w:sz w:val="24"/>
          <w:szCs w:val="24"/>
        </w:rPr>
        <w:t xml:space="preserve">тся </w:t>
      </w:r>
      <w:r w:rsidR="0068511A" w:rsidRPr="00F8215A">
        <w:rPr>
          <w:rFonts w:ascii="Times New Roman" w:hAnsi="Times New Roman" w:cs="Times New Roman"/>
          <w:sz w:val="24"/>
          <w:szCs w:val="24"/>
        </w:rPr>
        <w:t xml:space="preserve">специалистом (указать структурное подразделение Администрации) </w:t>
      </w:r>
      <w:r w:rsidR="002C068A" w:rsidRPr="00F8215A">
        <w:rPr>
          <w:rFonts w:ascii="Times New Roman" w:hAnsi="Times New Roman" w:cs="Times New Roman"/>
          <w:sz w:val="24"/>
          <w:szCs w:val="24"/>
        </w:rPr>
        <w:t>и в течение одного рабочего со дня их поступления.</w:t>
      </w:r>
    </w:p>
    <w:p w14:paraId="4986B23D" w14:textId="77777777" w:rsidR="00F30495" w:rsidRPr="00F8215A" w:rsidRDefault="00F30495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>2.</w:t>
      </w:r>
      <w:r w:rsidR="00965BC4" w:rsidRPr="00F8215A">
        <w:rPr>
          <w:rFonts w:ascii="Times New Roman" w:hAnsi="Times New Roman" w:cs="Times New Roman"/>
          <w:sz w:val="24"/>
          <w:szCs w:val="24"/>
        </w:rPr>
        <w:t>2</w:t>
      </w:r>
      <w:r w:rsidR="00554040" w:rsidRPr="00F8215A">
        <w:rPr>
          <w:rFonts w:ascii="Times New Roman" w:hAnsi="Times New Roman" w:cs="Times New Roman"/>
          <w:sz w:val="24"/>
          <w:szCs w:val="24"/>
        </w:rPr>
        <w:t>1</w:t>
      </w:r>
      <w:r w:rsidRPr="00F8215A">
        <w:rPr>
          <w:rFonts w:ascii="Times New Roman" w:hAnsi="Times New Roman" w:cs="Times New Roman"/>
          <w:sz w:val="24"/>
          <w:szCs w:val="24"/>
        </w:rPr>
        <w:t xml:space="preserve">.2. Учет </w:t>
      </w:r>
      <w:r w:rsidR="00D92364" w:rsidRPr="00F8215A">
        <w:rPr>
          <w:rFonts w:ascii="Times New Roman" w:hAnsi="Times New Roman" w:cs="Times New Roman"/>
          <w:sz w:val="24"/>
          <w:szCs w:val="24"/>
        </w:rPr>
        <w:t>з</w:t>
      </w:r>
      <w:r w:rsidR="00D92364" w:rsidRPr="00F8215A">
        <w:rPr>
          <w:rFonts w:ascii="Times New Roman" w:hAnsi="Times New Roman" w:cs="Times New Roman"/>
          <w:bCs/>
          <w:sz w:val="24"/>
          <w:szCs w:val="24"/>
        </w:rPr>
        <w:t xml:space="preserve">аявления о выдаче </w:t>
      </w:r>
      <w:r w:rsidR="00554040" w:rsidRPr="00F8215A">
        <w:rPr>
          <w:rFonts w:ascii="Times New Roman" w:hAnsi="Times New Roman" w:cs="Times New Roman"/>
          <w:bCs/>
          <w:sz w:val="24"/>
          <w:szCs w:val="24"/>
        </w:rPr>
        <w:t>акта освидетельствования</w:t>
      </w:r>
      <w:r w:rsidR="00D92364" w:rsidRPr="00F8215A">
        <w:rPr>
          <w:rFonts w:ascii="Times New Roman" w:hAnsi="Times New Roman" w:cs="Times New Roman"/>
          <w:sz w:val="24"/>
          <w:szCs w:val="24"/>
        </w:rPr>
        <w:t xml:space="preserve">, </w:t>
      </w:r>
      <w:r w:rsidR="00D9236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заявления об исправлении опечаток или ошибок, </w:t>
      </w:r>
      <w:r w:rsidR="00D92364" w:rsidRPr="00F8215A">
        <w:rPr>
          <w:rFonts w:ascii="Times New Roman" w:hAnsi="Times New Roman" w:cs="Times New Roman"/>
          <w:sz w:val="24"/>
          <w:szCs w:val="24"/>
        </w:rPr>
        <w:t>заявления о выдаче копии</w:t>
      </w:r>
      <w:r w:rsidR="00406650" w:rsidRPr="00F8215A">
        <w:rPr>
          <w:rFonts w:ascii="Times New Roman" w:hAnsi="Times New Roman" w:cs="Times New Roman"/>
          <w:sz w:val="24"/>
          <w:szCs w:val="24"/>
        </w:rPr>
        <w:t xml:space="preserve"> и прилагаемых документов </w:t>
      </w:r>
      <w:r w:rsidRPr="00F8215A">
        <w:rPr>
          <w:rFonts w:ascii="Times New Roman" w:hAnsi="Times New Roman" w:cs="Times New Roman"/>
          <w:sz w:val="24"/>
          <w:szCs w:val="24"/>
        </w:rPr>
        <w:t xml:space="preserve"> осуществляется путем внесения записи в систему электронного документооборота. </w:t>
      </w:r>
    </w:p>
    <w:p w14:paraId="4F70AC45" w14:textId="77777777" w:rsidR="00F30495" w:rsidRPr="00F8215A" w:rsidRDefault="00F30495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>2.</w:t>
      </w:r>
      <w:r w:rsidR="00965BC4" w:rsidRPr="00F8215A">
        <w:rPr>
          <w:rFonts w:ascii="Times New Roman" w:hAnsi="Times New Roman" w:cs="Times New Roman"/>
          <w:sz w:val="24"/>
          <w:szCs w:val="24"/>
        </w:rPr>
        <w:t>2</w:t>
      </w:r>
      <w:r w:rsidR="00BC68C0" w:rsidRPr="00F8215A">
        <w:rPr>
          <w:rFonts w:ascii="Times New Roman" w:hAnsi="Times New Roman" w:cs="Times New Roman"/>
          <w:sz w:val="24"/>
          <w:szCs w:val="24"/>
        </w:rPr>
        <w:t>1</w:t>
      </w:r>
      <w:r w:rsidRPr="00F8215A">
        <w:rPr>
          <w:rFonts w:ascii="Times New Roman" w:hAnsi="Times New Roman" w:cs="Times New Roman"/>
          <w:sz w:val="24"/>
          <w:szCs w:val="24"/>
        </w:rPr>
        <w:t xml:space="preserve">.3. При отсутствии технической возможности учет </w:t>
      </w:r>
      <w:r w:rsidR="00D92364" w:rsidRPr="00F8215A">
        <w:rPr>
          <w:rFonts w:ascii="Times New Roman" w:hAnsi="Times New Roman" w:cs="Times New Roman"/>
          <w:sz w:val="24"/>
          <w:szCs w:val="24"/>
        </w:rPr>
        <w:t>з</w:t>
      </w:r>
      <w:r w:rsidR="00D92364" w:rsidRPr="00F8215A">
        <w:rPr>
          <w:rFonts w:ascii="Times New Roman" w:hAnsi="Times New Roman" w:cs="Times New Roman"/>
          <w:bCs/>
          <w:sz w:val="24"/>
          <w:szCs w:val="24"/>
        </w:rPr>
        <w:t xml:space="preserve">аявления о выдаче </w:t>
      </w:r>
      <w:r w:rsidR="00554040" w:rsidRPr="00F8215A">
        <w:rPr>
          <w:rFonts w:ascii="Times New Roman" w:hAnsi="Times New Roman" w:cs="Times New Roman"/>
          <w:bCs/>
          <w:sz w:val="24"/>
          <w:szCs w:val="24"/>
        </w:rPr>
        <w:t>акта освидетельствования</w:t>
      </w:r>
      <w:r w:rsidR="00D92364" w:rsidRPr="00F8215A">
        <w:rPr>
          <w:rFonts w:ascii="Times New Roman" w:hAnsi="Times New Roman" w:cs="Times New Roman"/>
          <w:sz w:val="24"/>
          <w:szCs w:val="24"/>
        </w:rPr>
        <w:t xml:space="preserve">, </w:t>
      </w:r>
      <w:r w:rsidR="00D9236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заявления об исправлении опечаток или ошибок, </w:t>
      </w:r>
      <w:r w:rsidR="00D92364" w:rsidRPr="00F8215A">
        <w:rPr>
          <w:rFonts w:ascii="Times New Roman" w:hAnsi="Times New Roman" w:cs="Times New Roman"/>
          <w:sz w:val="24"/>
          <w:szCs w:val="24"/>
        </w:rPr>
        <w:t>заявления о выдаче копии</w:t>
      </w:r>
      <w:r w:rsidR="00406650" w:rsidRPr="00F8215A">
        <w:rPr>
          <w:rFonts w:ascii="Times New Roman" w:hAnsi="Times New Roman" w:cs="Times New Roman"/>
          <w:sz w:val="24"/>
          <w:szCs w:val="24"/>
        </w:rPr>
        <w:t xml:space="preserve"> и  прилагаемых документов </w:t>
      </w:r>
      <w:r w:rsidRPr="00F8215A">
        <w:rPr>
          <w:rFonts w:ascii="Times New Roman" w:hAnsi="Times New Roman" w:cs="Times New Roman"/>
          <w:sz w:val="24"/>
          <w:szCs w:val="24"/>
        </w:rPr>
        <w:t xml:space="preserve">осуществляется путем внесения записи в журнал учета. </w:t>
      </w:r>
    </w:p>
    <w:p w14:paraId="308DB24D" w14:textId="2E65BFD5" w:rsidR="002C068A" w:rsidRPr="00F8215A" w:rsidRDefault="002C068A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8C0F57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24367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 Требования к помещениям, в которых предоставляется муниципальная услуга, к залу ожидания,</w:t>
      </w:r>
      <w:r w:rsidR="00A5760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1389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местам для заполнения </w:t>
      </w:r>
      <w:r w:rsidR="00D9236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D92364"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аявления о выдаче </w:t>
      </w:r>
      <w:r w:rsidR="00554040"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акта освидетельствования</w:t>
      </w:r>
      <w:r w:rsidR="00D9236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, заявления об исправлении опечаток или ошибок, заявления о выдаче копии</w:t>
      </w:r>
      <w:r w:rsidR="00E01389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информационным стендам.</w:t>
      </w:r>
    </w:p>
    <w:p w14:paraId="46FE08A4" w14:textId="77777777" w:rsidR="002C068A" w:rsidRPr="00F8215A" w:rsidRDefault="002C068A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Помещение, в котором предоставляется муниципальная услуга, должно быть оборудовано в соответствии с санитарными нормами и правилами, с соблюдением мер безопасности, обеспечено телефонной и факсимильной связью, компьютерами, подключенными к информационно-телекоммуникационной сети Интернет, столами, стульями, канцелярскими принадлежностями для заполнения </w:t>
      </w:r>
      <w:r w:rsidR="00D9236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D92364"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аявления о выдаче </w:t>
      </w:r>
      <w:r w:rsidR="00824367"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акта освидетельствования</w:t>
      </w:r>
      <w:r w:rsidR="00D9236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, заявления об исправлении опечаток или ошибок, заявления о выдаче копии.</w:t>
      </w:r>
    </w:p>
    <w:p w14:paraId="1A9E5F29" w14:textId="107D1963" w:rsidR="002C068A" w:rsidRPr="00F8215A" w:rsidRDefault="002C068A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Места информирования, предназначенные для ознакомления получателей муниципальной услуги с информационными материалами, оборудованы:</w:t>
      </w:r>
    </w:p>
    <w:p w14:paraId="48B56ABB" w14:textId="77777777" w:rsidR="002C068A" w:rsidRPr="00F8215A" w:rsidRDefault="002C068A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- информационными стендами;</w:t>
      </w:r>
    </w:p>
    <w:p w14:paraId="72CC62AB" w14:textId="77777777" w:rsidR="002C068A" w:rsidRPr="00F8215A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- стульями и столами для письма;</w:t>
      </w:r>
    </w:p>
    <w:p w14:paraId="25F2390D" w14:textId="77777777" w:rsidR="002C068A" w:rsidRPr="00F8215A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- бланками </w:t>
      </w:r>
      <w:r w:rsidR="00D9236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D92364"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аявления о выдаче </w:t>
      </w:r>
      <w:r w:rsidR="00824367"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акта освидетельствования</w:t>
      </w:r>
      <w:r w:rsidR="00D9236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, заявления об исправлении опечаток или ошибок, заявления о выдаче копии</w:t>
      </w:r>
      <w:r w:rsidRPr="00F8215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5883762C" w14:textId="77777777" w:rsidR="002C068A" w:rsidRPr="00F8215A" w:rsidRDefault="000E2C9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2.</w:t>
      </w:r>
      <w:r w:rsidR="008C0F57" w:rsidRPr="00F821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2</w:t>
      </w:r>
      <w:r w:rsidR="00824367" w:rsidRPr="00F821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3</w:t>
      </w:r>
      <w:r w:rsidR="002C068A" w:rsidRPr="00F821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 услуги им обеспечиваются:</w:t>
      </w:r>
    </w:p>
    <w:p w14:paraId="465956A4" w14:textId="77777777" w:rsidR="002C068A" w:rsidRPr="00F8215A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821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  <w:t>1) условия для беспрепятственного доступа к объекту (зданию, помещению),</w:t>
      </w:r>
      <w:r w:rsidRPr="00F8215A">
        <w:rPr>
          <w:rFonts w:ascii="Times New Roman" w:hAnsi="Times New Roman" w:cs="Times New Roman"/>
          <w:iCs/>
          <w:sz w:val="24"/>
          <w:szCs w:val="24"/>
        </w:rPr>
        <w:t xml:space="preserve"> в котором предоставляется муниципальная  услуга; </w:t>
      </w:r>
    </w:p>
    <w:p w14:paraId="6C5DB78E" w14:textId="77777777" w:rsidR="002C068A" w:rsidRPr="00F8215A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8215A">
        <w:rPr>
          <w:rFonts w:ascii="Times New Roman" w:hAnsi="Times New Roman" w:cs="Times New Roman"/>
          <w:iCs/>
          <w:sz w:val="24"/>
          <w:szCs w:val="24"/>
        </w:rPr>
        <w:tab/>
        <w:t xml:space="preserve"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 услуга, а также входа в такие объекты и выхода из них, посадки в транспортное средство и высадки из него, в том числе с использованием кресла-коляски; </w:t>
      </w:r>
    </w:p>
    <w:p w14:paraId="6257A497" w14:textId="77777777" w:rsidR="002C068A" w:rsidRPr="00F8215A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8215A">
        <w:rPr>
          <w:rFonts w:ascii="Times New Roman" w:hAnsi="Times New Roman" w:cs="Times New Roman"/>
          <w:iCs/>
          <w:sz w:val="24"/>
          <w:szCs w:val="24"/>
        </w:rPr>
        <w:tab/>
        <w:t xml:space="preserve">3) сопровождение инвалидов, имеющих стойкие расстройства функции зрения и самостоятельного передвижения; </w:t>
      </w:r>
    </w:p>
    <w:p w14:paraId="5752252C" w14:textId="77777777" w:rsidR="002C068A" w:rsidRPr="00F8215A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8215A">
        <w:rPr>
          <w:rFonts w:ascii="Times New Roman" w:hAnsi="Times New Roman" w:cs="Times New Roman"/>
          <w:iCs/>
          <w:sz w:val="24"/>
          <w:szCs w:val="24"/>
        </w:rPr>
        <w:tab/>
        <w:t xml:space="preserve"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учетом ограничений их жизнедеятельности; </w:t>
      </w:r>
    </w:p>
    <w:p w14:paraId="0568ED8B" w14:textId="77777777" w:rsidR="002C068A" w:rsidRPr="00F8215A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8215A">
        <w:rPr>
          <w:rFonts w:ascii="Times New Roman" w:hAnsi="Times New Roman" w:cs="Times New Roman"/>
          <w:iCs/>
          <w:sz w:val="24"/>
          <w:szCs w:val="24"/>
        </w:rPr>
        <w:tab/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256D97D5" w14:textId="77777777" w:rsidR="002C068A" w:rsidRPr="00F8215A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8215A">
        <w:rPr>
          <w:rFonts w:ascii="Times New Roman" w:hAnsi="Times New Roman" w:cs="Times New Roman"/>
          <w:iCs/>
          <w:sz w:val="24"/>
          <w:szCs w:val="24"/>
        </w:rPr>
        <w:tab/>
        <w:t xml:space="preserve">6) допуск </w:t>
      </w:r>
      <w:proofErr w:type="spellStart"/>
      <w:r w:rsidRPr="00F8215A">
        <w:rPr>
          <w:rFonts w:ascii="Times New Roman" w:hAnsi="Times New Roman" w:cs="Times New Roman"/>
          <w:iCs/>
          <w:sz w:val="24"/>
          <w:szCs w:val="24"/>
        </w:rPr>
        <w:t>сурдопереводчика</w:t>
      </w:r>
      <w:proofErr w:type="spellEnd"/>
      <w:r w:rsidRPr="00F8215A">
        <w:rPr>
          <w:rFonts w:ascii="Times New Roman" w:hAnsi="Times New Roman" w:cs="Times New Roman"/>
          <w:iCs/>
          <w:sz w:val="24"/>
          <w:szCs w:val="24"/>
        </w:rPr>
        <w:t xml:space="preserve"> и </w:t>
      </w:r>
      <w:proofErr w:type="spellStart"/>
      <w:r w:rsidRPr="00F8215A">
        <w:rPr>
          <w:rFonts w:ascii="Times New Roman" w:hAnsi="Times New Roman" w:cs="Times New Roman"/>
          <w:iCs/>
          <w:sz w:val="24"/>
          <w:szCs w:val="24"/>
        </w:rPr>
        <w:t>тифлосурдопереводчика</w:t>
      </w:r>
      <w:proofErr w:type="spellEnd"/>
      <w:r w:rsidRPr="00F8215A">
        <w:rPr>
          <w:rFonts w:ascii="Times New Roman" w:hAnsi="Times New Roman" w:cs="Times New Roman"/>
          <w:iCs/>
          <w:sz w:val="24"/>
          <w:szCs w:val="24"/>
        </w:rPr>
        <w:t>;</w:t>
      </w:r>
    </w:p>
    <w:p w14:paraId="786691E7" w14:textId="77777777" w:rsidR="002C068A" w:rsidRPr="00F8215A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8215A">
        <w:rPr>
          <w:rFonts w:ascii="Times New Roman" w:hAnsi="Times New Roman" w:cs="Times New Roman"/>
          <w:iCs/>
          <w:sz w:val="24"/>
          <w:szCs w:val="24"/>
        </w:rPr>
        <w:tab/>
        <w:t>7)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№386н «Об утверждении формы документа, подтверждающего специальное обучение собаки-проводника, и порядка его выдачи»;</w:t>
      </w:r>
    </w:p>
    <w:p w14:paraId="11F84EB8" w14:textId="77777777" w:rsidR="002C068A" w:rsidRPr="00F8215A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8215A">
        <w:rPr>
          <w:rFonts w:ascii="Times New Roman" w:hAnsi="Times New Roman" w:cs="Times New Roman"/>
          <w:iCs/>
          <w:sz w:val="24"/>
          <w:szCs w:val="24"/>
        </w:rPr>
        <w:tab/>
        <w:t>8) оказание инвалидам помощи в преодолении барьеров, мешающих получению ими муниципальной  услуги наравне с другими лицами.</w:t>
      </w:r>
    </w:p>
    <w:p w14:paraId="7DF0AFCC" w14:textId="77777777" w:rsidR="002C068A" w:rsidRPr="00F8215A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ab/>
        <w:t>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услуги, либо, когда это возможно, ее предоставление обеспечивается по месту жительства инвалида или в дистанционном режиме.</w:t>
      </w:r>
    </w:p>
    <w:p w14:paraId="159525D7" w14:textId="77777777" w:rsidR="002C068A" w:rsidRPr="00FD7537" w:rsidRDefault="002C068A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7537">
        <w:rPr>
          <w:rFonts w:ascii="Times New Roman" w:hAnsi="Times New Roman" w:cs="Times New Roman"/>
          <w:sz w:val="24"/>
          <w:szCs w:val="24"/>
        </w:rPr>
        <w:t>2.</w:t>
      </w:r>
      <w:r w:rsidR="000E2C9A" w:rsidRPr="00FD7537">
        <w:rPr>
          <w:rFonts w:ascii="Times New Roman" w:hAnsi="Times New Roman" w:cs="Times New Roman"/>
          <w:sz w:val="24"/>
          <w:szCs w:val="24"/>
        </w:rPr>
        <w:t>2</w:t>
      </w:r>
      <w:r w:rsidR="00824367" w:rsidRPr="00FD7537">
        <w:rPr>
          <w:rFonts w:ascii="Times New Roman" w:hAnsi="Times New Roman" w:cs="Times New Roman"/>
          <w:sz w:val="24"/>
          <w:szCs w:val="24"/>
        </w:rPr>
        <w:t>4</w:t>
      </w:r>
      <w:r w:rsidRPr="00FD7537">
        <w:rPr>
          <w:rFonts w:ascii="Times New Roman" w:hAnsi="Times New Roman" w:cs="Times New Roman"/>
          <w:sz w:val="24"/>
          <w:szCs w:val="24"/>
        </w:rPr>
        <w:t>. Показатели доступности и качества муниципальных услуг</w:t>
      </w:r>
      <w:r w:rsidR="00406650" w:rsidRPr="00FD7537">
        <w:rPr>
          <w:rFonts w:ascii="Times New Roman" w:hAnsi="Times New Roman" w:cs="Times New Roman"/>
          <w:sz w:val="24"/>
          <w:szCs w:val="24"/>
        </w:rPr>
        <w:t>.</w:t>
      </w:r>
    </w:p>
    <w:p w14:paraId="15D95EFB" w14:textId="77777777" w:rsidR="002C068A" w:rsidRPr="00F8215A" w:rsidRDefault="002C068A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>Показателями доступности являются:</w:t>
      </w:r>
    </w:p>
    <w:p w14:paraId="4F1D8DA9" w14:textId="77777777" w:rsidR="00477216" w:rsidRPr="00F8215A" w:rsidRDefault="005B0479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>1)</w:t>
      </w:r>
      <w:r w:rsidR="00477216" w:rsidRPr="00F8215A">
        <w:rPr>
          <w:rFonts w:ascii="Times New Roman" w:hAnsi="Times New Roman" w:cs="Times New Roman"/>
          <w:sz w:val="24"/>
          <w:szCs w:val="24"/>
        </w:rPr>
        <w:t xml:space="preserve"> широкий доступ к информации о предоставлении муниципальной услуги;</w:t>
      </w:r>
    </w:p>
    <w:p w14:paraId="3BD07B5D" w14:textId="23CCBD79" w:rsidR="002C068A" w:rsidRPr="00F8215A" w:rsidRDefault="005B0479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>2)</w:t>
      </w:r>
      <w:r w:rsidR="00D06EE5" w:rsidRPr="00F8215A">
        <w:rPr>
          <w:rFonts w:ascii="Times New Roman" w:hAnsi="Times New Roman" w:cs="Times New Roman"/>
          <w:sz w:val="24"/>
          <w:szCs w:val="24"/>
        </w:rPr>
        <w:t xml:space="preserve"> </w:t>
      </w:r>
      <w:r w:rsidR="002C068A" w:rsidRPr="00F8215A">
        <w:rPr>
          <w:rFonts w:ascii="Times New Roman" w:hAnsi="Times New Roman" w:cs="Times New Roman"/>
          <w:sz w:val="24"/>
          <w:szCs w:val="24"/>
        </w:rPr>
        <w:t>получение муниципальной услуги своевременно и в соответствии со стандартом предоставления муниципальной услуги;</w:t>
      </w:r>
    </w:p>
    <w:p w14:paraId="48197900" w14:textId="77777777" w:rsidR="002C068A" w:rsidRPr="00F8215A" w:rsidRDefault="005B0479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 xml:space="preserve">3) </w:t>
      </w:r>
      <w:r w:rsidR="002C068A" w:rsidRPr="00F8215A">
        <w:rPr>
          <w:rFonts w:ascii="Times New Roman" w:hAnsi="Times New Roman" w:cs="Times New Roman"/>
          <w:sz w:val="24"/>
          <w:szCs w:val="24"/>
        </w:rPr>
        <w:t>получение полной, актуальной и достоверной информаци</w:t>
      </w:r>
      <w:r w:rsidR="00477216" w:rsidRPr="00F8215A">
        <w:rPr>
          <w:rFonts w:ascii="Times New Roman" w:hAnsi="Times New Roman" w:cs="Times New Roman"/>
          <w:sz w:val="24"/>
          <w:szCs w:val="24"/>
        </w:rPr>
        <w:t>и</w:t>
      </w:r>
      <w:r w:rsidR="002C068A" w:rsidRPr="00F8215A">
        <w:rPr>
          <w:rFonts w:ascii="Times New Roman" w:hAnsi="Times New Roman" w:cs="Times New Roman"/>
          <w:sz w:val="24"/>
          <w:szCs w:val="24"/>
        </w:rPr>
        <w:t xml:space="preserve"> о порядке предоставления муниципальной услуги;</w:t>
      </w:r>
    </w:p>
    <w:p w14:paraId="1443C327" w14:textId="77777777" w:rsidR="00477216" w:rsidRPr="00F8215A" w:rsidRDefault="005B0479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 xml:space="preserve">4) </w:t>
      </w:r>
      <w:r w:rsidR="002C068A" w:rsidRPr="00F8215A">
        <w:rPr>
          <w:rFonts w:ascii="Times New Roman" w:hAnsi="Times New Roman" w:cs="Times New Roman"/>
          <w:sz w:val="24"/>
          <w:szCs w:val="24"/>
        </w:rPr>
        <w:t>получение информации о результате пред</w:t>
      </w:r>
      <w:r w:rsidR="00477216" w:rsidRPr="00F8215A">
        <w:rPr>
          <w:rFonts w:ascii="Times New Roman" w:hAnsi="Times New Roman" w:cs="Times New Roman"/>
          <w:sz w:val="24"/>
          <w:szCs w:val="24"/>
        </w:rPr>
        <w:t>оставления муниципальной услуги;</w:t>
      </w:r>
    </w:p>
    <w:p w14:paraId="06A273F5" w14:textId="77777777" w:rsidR="002C068A" w:rsidRPr="00F8215A" w:rsidRDefault="005B0479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 xml:space="preserve">5) </w:t>
      </w:r>
      <w:r w:rsidR="00477216" w:rsidRPr="00F8215A">
        <w:rPr>
          <w:rFonts w:ascii="Times New Roman" w:hAnsi="Times New Roman" w:cs="Times New Roman"/>
          <w:sz w:val="24"/>
          <w:szCs w:val="24"/>
        </w:rPr>
        <w:t>возможность подачи документов непосредственно в</w:t>
      </w:r>
      <w:r w:rsidR="00C62655" w:rsidRPr="00F8215A">
        <w:rPr>
          <w:rFonts w:ascii="Times New Roman" w:hAnsi="Times New Roman" w:cs="Times New Roman"/>
          <w:sz w:val="24"/>
          <w:szCs w:val="24"/>
        </w:rPr>
        <w:t xml:space="preserve"> А</w:t>
      </w:r>
      <w:r w:rsidR="00477216" w:rsidRPr="00F8215A">
        <w:rPr>
          <w:rFonts w:ascii="Times New Roman" w:hAnsi="Times New Roman" w:cs="Times New Roman"/>
          <w:sz w:val="24"/>
          <w:szCs w:val="24"/>
        </w:rPr>
        <w:t>дминистрацию</w:t>
      </w:r>
      <w:r w:rsidR="00E02A1C" w:rsidRPr="00F8215A">
        <w:rPr>
          <w:rFonts w:ascii="Times New Roman" w:hAnsi="Times New Roman" w:cs="Times New Roman"/>
          <w:sz w:val="24"/>
          <w:szCs w:val="24"/>
        </w:rPr>
        <w:t xml:space="preserve">, </w:t>
      </w:r>
      <w:r w:rsidR="00525685" w:rsidRPr="00F8215A">
        <w:rPr>
          <w:rFonts w:ascii="Times New Roman" w:hAnsi="Times New Roman" w:cs="Times New Roman"/>
          <w:sz w:val="24"/>
          <w:szCs w:val="24"/>
        </w:rPr>
        <w:t xml:space="preserve">через Единый портал государственных и муниципальных услуг (функций) и Единый Интернет-портал государственных и муниципальных услуг (функций) Нижегородской области, </w:t>
      </w:r>
      <w:r w:rsidR="00E02A1C" w:rsidRPr="00F8215A">
        <w:rPr>
          <w:rFonts w:ascii="Times New Roman" w:hAnsi="Times New Roman" w:cs="Times New Roman"/>
          <w:sz w:val="24"/>
          <w:szCs w:val="24"/>
        </w:rPr>
        <w:t>по почте</w:t>
      </w:r>
      <w:r w:rsidR="00477216" w:rsidRPr="00F8215A">
        <w:rPr>
          <w:rFonts w:ascii="Times New Roman" w:hAnsi="Times New Roman" w:cs="Times New Roman"/>
          <w:sz w:val="24"/>
          <w:szCs w:val="24"/>
        </w:rPr>
        <w:t xml:space="preserve"> либо МФЦ</w:t>
      </w:r>
      <w:r w:rsidR="00C3167D" w:rsidRPr="00F8215A">
        <w:rPr>
          <w:rFonts w:ascii="Times New Roman" w:hAnsi="Times New Roman" w:cs="Times New Roman"/>
          <w:sz w:val="24"/>
          <w:szCs w:val="24"/>
        </w:rPr>
        <w:t>;</w:t>
      </w:r>
    </w:p>
    <w:p w14:paraId="214727BE" w14:textId="51A51E10" w:rsidR="00C3167D" w:rsidRPr="00F8215A" w:rsidRDefault="005B0479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>6)</w:t>
      </w:r>
      <w:r w:rsidR="00D06EE5" w:rsidRPr="00F8215A">
        <w:rPr>
          <w:rFonts w:ascii="Times New Roman" w:hAnsi="Times New Roman" w:cs="Times New Roman"/>
          <w:sz w:val="24"/>
          <w:szCs w:val="24"/>
        </w:rPr>
        <w:t xml:space="preserve"> </w:t>
      </w:r>
      <w:r w:rsidR="00C3167D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возможность обращения за получением муниципальной услуги посредством запроса о предоставлении нескольких государственных и  муниципальных услуг в </w:t>
      </w:r>
      <w:r w:rsidR="00C62655" w:rsidRPr="00F8215A">
        <w:rPr>
          <w:rFonts w:ascii="Times New Roman" w:hAnsi="Times New Roman" w:cs="Times New Roman"/>
          <w:sz w:val="24"/>
          <w:szCs w:val="24"/>
          <w:lang w:eastAsia="ru-RU"/>
        </w:rPr>
        <w:t>МФЦ</w:t>
      </w:r>
      <w:r w:rsidR="00C3167D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, предусмотренного </w:t>
      </w:r>
      <w:hyperlink r:id="rId22" w:history="1">
        <w:r w:rsidR="00C3167D" w:rsidRPr="00F8215A">
          <w:rPr>
            <w:rFonts w:ascii="Times New Roman" w:hAnsi="Times New Roman" w:cs="Times New Roman"/>
            <w:sz w:val="24"/>
            <w:szCs w:val="24"/>
            <w:lang w:eastAsia="ru-RU"/>
          </w:rPr>
          <w:t>статьей 15.1</w:t>
        </w:r>
      </w:hyperlink>
      <w:r w:rsidR="00C3167D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Федерального закона от 27 июля 2010 г. № 210-ФЗ</w:t>
      </w:r>
      <w:r w:rsidR="00854ABF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«Об организации предоставления государственных и муниципальных услуг»</w:t>
      </w:r>
      <w:r w:rsidR="00C3167D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(далее - комплексный запрос).</w:t>
      </w:r>
    </w:p>
    <w:p w14:paraId="41CC5E2B" w14:textId="77777777" w:rsidR="002C068A" w:rsidRPr="00F8215A" w:rsidRDefault="002C068A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>Показателями качества являются:</w:t>
      </w:r>
    </w:p>
    <w:p w14:paraId="58456FA9" w14:textId="77777777" w:rsidR="002C068A" w:rsidRPr="00F8215A" w:rsidRDefault="005B0479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lastRenderedPageBreak/>
        <w:t xml:space="preserve">1) </w:t>
      </w:r>
      <w:r w:rsidR="002C068A" w:rsidRPr="00F8215A">
        <w:rPr>
          <w:rFonts w:ascii="Times New Roman" w:hAnsi="Times New Roman" w:cs="Times New Roman"/>
          <w:sz w:val="24"/>
          <w:szCs w:val="24"/>
        </w:rPr>
        <w:t>соблюдение срока предоставления муниципальной услуги;</w:t>
      </w:r>
    </w:p>
    <w:p w14:paraId="7AD990A4" w14:textId="77777777" w:rsidR="002C068A" w:rsidRPr="00F8215A" w:rsidRDefault="005B0479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 xml:space="preserve">2) </w:t>
      </w:r>
      <w:r w:rsidR="002C068A" w:rsidRPr="00F8215A">
        <w:rPr>
          <w:rFonts w:ascii="Times New Roman" w:hAnsi="Times New Roman" w:cs="Times New Roman"/>
          <w:sz w:val="24"/>
          <w:szCs w:val="24"/>
        </w:rPr>
        <w:t>обоснованность отказов заявителям в предоставлении муниципальной услуги;</w:t>
      </w:r>
    </w:p>
    <w:p w14:paraId="078ED326" w14:textId="77777777" w:rsidR="002C068A" w:rsidRPr="00F8215A" w:rsidRDefault="005B0479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 xml:space="preserve">3) </w:t>
      </w:r>
      <w:r w:rsidR="002C068A" w:rsidRPr="00F8215A">
        <w:rPr>
          <w:rFonts w:ascii="Times New Roman" w:hAnsi="Times New Roman" w:cs="Times New Roman"/>
          <w:sz w:val="24"/>
          <w:szCs w:val="24"/>
        </w:rPr>
        <w:t>отсутствие поданных в установленном порядке жалоб на действия (бездействие) должностных лиц в ходе предоставления муниципальной услуги;</w:t>
      </w:r>
    </w:p>
    <w:p w14:paraId="0D471E1E" w14:textId="467F1D69" w:rsidR="002C068A" w:rsidRPr="00F8215A" w:rsidRDefault="005B0479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>4)</w:t>
      </w:r>
      <w:r w:rsidR="00D06EE5" w:rsidRPr="00F8215A">
        <w:rPr>
          <w:rFonts w:ascii="Times New Roman" w:hAnsi="Times New Roman" w:cs="Times New Roman"/>
          <w:sz w:val="24"/>
          <w:szCs w:val="24"/>
        </w:rPr>
        <w:t xml:space="preserve"> </w:t>
      </w:r>
      <w:r w:rsidR="002C068A" w:rsidRPr="00F8215A">
        <w:rPr>
          <w:rFonts w:ascii="Times New Roman" w:hAnsi="Times New Roman" w:cs="Times New Roman"/>
          <w:sz w:val="24"/>
          <w:szCs w:val="24"/>
        </w:rPr>
        <w:t xml:space="preserve">достоверность и полнота информирования </w:t>
      </w:r>
      <w:r w:rsidRPr="00F8215A">
        <w:rPr>
          <w:rFonts w:ascii="Times New Roman" w:hAnsi="Times New Roman" w:cs="Times New Roman"/>
          <w:sz w:val="24"/>
          <w:szCs w:val="24"/>
        </w:rPr>
        <w:t>заявителя</w:t>
      </w:r>
      <w:r w:rsidR="002C068A" w:rsidRPr="00F8215A">
        <w:rPr>
          <w:rFonts w:ascii="Times New Roman" w:hAnsi="Times New Roman" w:cs="Times New Roman"/>
          <w:sz w:val="24"/>
          <w:szCs w:val="24"/>
        </w:rPr>
        <w:t xml:space="preserve"> о ходе рассмотрения его обращения;</w:t>
      </w:r>
    </w:p>
    <w:p w14:paraId="7C5B190C" w14:textId="15982308" w:rsidR="002C068A" w:rsidRPr="00F8215A" w:rsidRDefault="005B0479" w:rsidP="0049191C">
      <w:pPr>
        <w:pStyle w:val="ConsPlusDocList"/>
        <w:tabs>
          <w:tab w:val="left" w:pos="360"/>
        </w:tabs>
        <w:autoSpaceDE w:val="0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8215A">
        <w:rPr>
          <w:rFonts w:ascii="Times New Roman" w:hAnsi="Times New Roman" w:cs="Times New Roman"/>
          <w:iCs/>
          <w:sz w:val="24"/>
          <w:szCs w:val="24"/>
        </w:rPr>
        <w:t>5)</w:t>
      </w:r>
      <w:r w:rsidR="00D06EE5" w:rsidRPr="00F8215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C068A" w:rsidRPr="00F8215A">
        <w:rPr>
          <w:rFonts w:ascii="Times New Roman" w:hAnsi="Times New Roman" w:cs="Times New Roman"/>
          <w:iCs/>
          <w:sz w:val="24"/>
          <w:szCs w:val="24"/>
        </w:rPr>
        <w:t>снижение максимального срока ожидания при подаче документов и получении результата предоставления муниципальной услуги;</w:t>
      </w:r>
    </w:p>
    <w:p w14:paraId="4DDCCB62" w14:textId="0884B43D" w:rsidR="00E02A1C" w:rsidRPr="00F8215A" w:rsidRDefault="005B0479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8215A">
        <w:rPr>
          <w:rFonts w:ascii="Times New Roman" w:hAnsi="Times New Roman" w:cs="Times New Roman"/>
          <w:iCs/>
          <w:sz w:val="24"/>
          <w:szCs w:val="24"/>
        </w:rPr>
        <w:t>6)</w:t>
      </w:r>
      <w:r w:rsidR="00D06EE5" w:rsidRPr="00F8215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C068A" w:rsidRPr="00F8215A">
        <w:rPr>
          <w:rFonts w:ascii="Times New Roman" w:hAnsi="Times New Roman" w:cs="Times New Roman"/>
          <w:iCs/>
          <w:sz w:val="24"/>
          <w:szCs w:val="24"/>
        </w:rPr>
        <w:t>количество взаимодействия заявителя со специалистами при предоставлении муниципальной услуги и их продолжительностью</w:t>
      </w:r>
      <w:r w:rsidR="00E02A1C" w:rsidRPr="00F8215A">
        <w:rPr>
          <w:rFonts w:ascii="Times New Roman" w:hAnsi="Times New Roman" w:cs="Times New Roman"/>
          <w:iCs/>
          <w:sz w:val="24"/>
          <w:szCs w:val="24"/>
        </w:rPr>
        <w:t>;</w:t>
      </w:r>
    </w:p>
    <w:p w14:paraId="2A734957" w14:textId="77777777" w:rsidR="00E02A1C" w:rsidRPr="00F8215A" w:rsidRDefault="005B0479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iCs/>
          <w:sz w:val="24"/>
          <w:szCs w:val="24"/>
        </w:rPr>
        <w:t>7)</w:t>
      </w:r>
      <w:r w:rsidR="00E02A1C" w:rsidRPr="00F8215A">
        <w:rPr>
          <w:rFonts w:ascii="Times New Roman" w:hAnsi="Times New Roman" w:cs="Times New Roman"/>
          <w:iCs/>
          <w:sz w:val="24"/>
          <w:szCs w:val="24"/>
        </w:rPr>
        <w:t xml:space="preserve"> к</w:t>
      </w:r>
      <w:r w:rsidR="00E02A1C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орректность и компетентность </w:t>
      </w:r>
      <w:r w:rsidR="0068511A" w:rsidRPr="00F8215A">
        <w:rPr>
          <w:rFonts w:ascii="Times New Roman" w:hAnsi="Times New Roman" w:cs="Times New Roman"/>
          <w:sz w:val="24"/>
          <w:szCs w:val="24"/>
          <w:lang w:eastAsia="ru-RU"/>
        </w:rPr>
        <w:t>специалиста</w:t>
      </w:r>
      <w:r w:rsidR="00E02A1C" w:rsidRPr="00F8215A">
        <w:rPr>
          <w:rFonts w:ascii="Times New Roman" w:hAnsi="Times New Roman" w:cs="Times New Roman"/>
          <w:sz w:val="24"/>
          <w:szCs w:val="24"/>
          <w:lang w:eastAsia="ru-RU"/>
        </w:rPr>
        <w:t>, взаимодействующего с заявителем при предоставлении муниципальной услуги;</w:t>
      </w:r>
    </w:p>
    <w:p w14:paraId="23D1672C" w14:textId="77777777" w:rsidR="00E02A1C" w:rsidRPr="00F8215A" w:rsidRDefault="005B0479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8)</w:t>
      </w:r>
      <w:r w:rsidR="00E02A1C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отсутствие допущенных опечаток и (или) ошибок в выданных в результате предоставления </w:t>
      </w:r>
      <w:r w:rsidR="0045298B" w:rsidRPr="00F8215A">
        <w:rPr>
          <w:rFonts w:ascii="Times New Roman" w:hAnsi="Times New Roman" w:cs="Times New Roman"/>
          <w:sz w:val="24"/>
          <w:szCs w:val="24"/>
          <w:lang w:eastAsia="ru-RU"/>
        </w:rPr>
        <w:t>муниципальной</w:t>
      </w:r>
      <w:r w:rsidR="00E02A1C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услуги документах.</w:t>
      </w:r>
    </w:p>
    <w:p w14:paraId="336FD149" w14:textId="77777777" w:rsidR="0078702B" w:rsidRPr="00F8215A" w:rsidRDefault="0078702B" w:rsidP="00F86447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78"/>
      <w:bookmarkEnd w:id="3"/>
      <w:r w:rsidRPr="00F8215A">
        <w:rPr>
          <w:rFonts w:ascii="Times New Roman" w:hAnsi="Times New Roman" w:cs="Times New Roman"/>
          <w:sz w:val="24"/>
          <w:szCs w:val="24"/>
        </w:rPr>
        <w:t>2.</w:t>
      </w:r>
      <w:r w:rsidR="000E2C9A" w:rsidRPr="00F8215A">
        <w:rPr>
          <w:rFonts w:ascii="Times New Roman" w:hAnsi="Times New Roman" w:cs="Times New Roman"/>
          <w:sz w:val="24"/>
          <w:szCs w:val="24"/>
        </w:rPr>
        <w:t>2</w:t>
      </w:r>
      <w:r w:rsidR="005A3050" w:rsidRPr="00F8215A">
        <w:rPr>
          <w:rFonts w:ascii="Times New Roman" w:hAnsi="Times New Roman" w:cs="Times New Roman"/>
          <w:sz w:val="24"/>
          <w:szCs w:val="24"/>
        </w:rPr>
        <w:t>5</w:t>
      </w:r>
      <w:r w:rsidRPr="00F8215A">
        <w:rPr>
          <w:rFonts w:ascii="Times New Roman" w:hAnsi="Times New Roman" w:cs="Times New Roman"/>
          <w:sz w:val="24"/>
          <w:szCs w:val="24"/>
        </w:rPr>
        <w:t>. Иные требования, в том числе учитывающие особенности предоставления муниципальной услуги в электронной форме</w:t>
      </w:r>
      <w:r w:rsidR="00A247B9" w:rsidRPr="00F8215A">
        <w:rPr>
          <w:rFonts w:ascii="Times New Roman" w:hAnsi="Times New Roman" w:cs="Times New Roman"/>
          <w:sz w:val="24"/>
          <w:szCs w:val="24"/>
        </w:rPr>
        <w:t>.</w:t>
      </w:r>
    </w:p>
    <w:p w14:paraId="63BCB03D" w14:textId="6A7104B6" w:rsidR="00585857" w:rsidRPr="00F8215A" w:rsidRDefault="00585857" w:rsidP="005858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dst100405"/>
      <w:bookmarkEnd w:id="4"/>
      <w:r w:rsidRPr="00F8215A">
        <w:rPr>
          <w:rFonts w:ascii="Times New Roman" w:hAnsi="Times New Roman" w:cs="Times New Roman"/>
          <w:sz w:val="24"/>
          <w:szCs w:val="24"/>
        </w:rPr>
        <w:t>2.</w:t>
      </w:r>
      <w:r w:rsidR="000E2C9A" w:rsidRPr="00F8215A">
        <w:rPr>
          <w:rFonts w:ascii="Times New Roman" w:hAnsi="Times New Roman" w:cs="Times New Roman"/>
          <w:sz w:val="24"/>
          <w:szCs w:val="24"/>
        </w:rPr>
        <w:t>2</w:t>
      </w:r>
      <w:r w:rsidR="005A3050" w:rsidRPr="00F8215A">
        <w:rPr>
          <w:rFonts w:ascii="Times New Roman" w:hAnsi="Times New Roman" w:cs="Times New Roman"/>
          <w:sz w:val="24"/>
          <w:szCs w:val="24"/>
        </w:rPr>
        <w:t>5</w:t>
      </w:r>
      <w:r w:rsidRPr="00F8215A">
        <w:rPr>
          <w:rFonts w:ascii="Times New Roman" w:hAnsi="Times New Roman" w:cs="Times New Roman"/>
          <w:sz w:val="24"/>
          <w:szCs w:val="24"/>
        </w:rPr>
        <w:t xml:space="preserve">.1. </w:t>
      </w:r>
      <w:r w:rsidR="00854ABF" w:rsidRPr="00F8215A">
        <w:rPr>
          <w:rFonts w:ascii="Times New Roman" w:hAnsi="Times New Roman" w:cs="Times New Roman"/>
          <w:sz w:val="24"/>
          <w:szCs w:val="24"/>
        </w:rPr>
        <w:t>Заявитель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вправе обратиться с </w:t>
      </w:r>
      <w:r w:rsidR="00D92364" w:rsidRPr="00F8215A">
        <w:rPr>
          <w:rFonts w:ascii="Times New Roman" w:hAnsi="Times New Roman" w:cs="Times New Roman"/>
          <w:sz w:val="24"/>
          <w:szCs w:val="24"/>
        </w:rPr>
        <w:t>з</w:t>
      </w:r>
      <w:r w:rsidR="00D92364" w:rsidRPr="00F8215A">
        <w:rPr>
          <w:rFonts w:ascii="Times New Roman" w:hAnsi="Times New Roman" w:cs="Times New Roman"/>
          <w:bCs/>
          <w:sz w:val="24"/>
          <w:szCs w:val="24"/>
        </w:rPr>
        <w:t xml:space="preserve">аявлением о выдаче </w:t>
      </w:r>
      <w:r w:rsidR="005A3050" w:rsidRPr="00F8215A">
        <w:rPr>
          <w:rFonts w:ascii="Times New Roman" w:hAnsi="Times New Roman" w:cs="Times New Roman"/>
          <w:bCs/>
          <w:sz w:val="24"/>
          <w:szCs w:val="24"/>
        </w:rPr>
        <w:t>акта освидетельствования</w:t>
      </w:r>
      <w:r w:rsidR="00D92364" w:rsidRPr="00F8215A">
        <w:rPr>
          <w:rFonts w:ascii="Times New Roman" w:hAnsi="Times New Roman" w:cs="Times New Roman"/>
          <w:sz w:val="24"/>
          <w:szCs w:val="24"/>
        </w:rPr>
        <w:t xml:space="preserve">, </w:t>
      </w:r>
      <w:r w:rsidR="00D9236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заявлением об исправлении опечаток или ошибок, </w:t>
      </w:r>
      <w:r w:rsidR="00D92364" w:rsidRPr="00F8215A">
        <w:rPr>
          <w:rFonts w:ascii="Times New Roman" w:hAnsi="Times New Roman" w:cs="Times New Roman"/>
          <w:sz w:val="24"/>
          <w:szCs w:val="24"/>
        </w:rPr>
        <w:t>заявлением о выдаче копии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любыми способами, предусмотренными настоящим Регламентом.</w:t>
      </w:r>
    </w:p>
    <w:p w14:paraId="58C20261" w14:textId="40275732" w:rsidR="00585857" w:rsidRPr="00F8215A" w:rsidRDefault="00585857" w:rsidP="00585857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</w:rPr>
        <w:t>2.</w:t>
      </w:r>
      <w:r w:rsidR="000E2C9A" w:rsidRPr="00F8215A">
        <w:rPr>
          <w:rFonts w:ascii="Times New Roman" w:hAnsi="Times New Roman" w:cs="Times New Roman"/>
          <w:sz w:val="24"/>
          <w:szCs w:val="24"/>
        </w:rPr>
        <w:t>2</w:t>
      </w:r>
      <w:r w:rsidR="005A3050" w:rsidRPr="00F8215A">
        <w:rPr>
          <w:rFonts w:ascii="Times New Roman" w:hAnsi="Times New Roman" w:cs="Times New Roman"/>
          <w:sz w:val="24"/>
          <w:szCs w:val="24"/>
        </w:rPr>
        <w:t>5</w:t>
      </w:r>
      <w:r w:rsidRPr="00F8215A">
        <w:rPr>
          <w:rFonts w:ascii="Times New Roman" w:hAnsi="Times New Roman" w:cs="Times New Roman"/>
          <w:sz w:val="24"/>
          <w:szCs w:val="24"/>
        </w:rPr>
        <w:t xml:space="preserve">.2. </w:t>
      </w:r>
      <w:r w:rsidR="00854ABF" w:rsidRPr="00F8215A">
        <w:rPr>
          <w:rFonts w:ascii="Times New Roman" w:hAnsi="Times New Roman" w:cs="Times New Roman"/>
          <w:sz w:val="24"/>
          <w:szCs w:val="24"/>
          <w:lang w:eastAsia="ru-RU"/>
        </w:rPr>
        <w:t>Заявитель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может направить </w:t>
      </w:r>
      <w:r w:rsidR="00D92364" w:rsidRPr="00F8215A">
        <w:rPr>
          <w:rFonts w:ascii="Times New Roman" w:hAnsi="Times New Roman" w:cs="Times New Roman"/>
          <w:sz w:val="24"/>
          <w:szCs w:val="24"/>
        </w:rPr>
        <w:t>з</w:t>
      </w:r>
      <w:r w:rsidR="00D92364" w:rsidRPr="00F8215A">
        <w:rPr>
          <w:rFonts w:ascii="Times New Roman" w:hAnsi="Times New Roman" w:cs="Times New Roman"/>
          <w:bCs/>
          <w:sz w:val="24"/>
          <w:szCs w:val="24"/>
        </w:rPr>
        <w:t xml:space="preserve">аявление о выдаче </w:t>
      </w:r>
      <w:r w:rsidR="005A3050" w:rsidRPr="00F8215A">
        <w:rPr>
          <w:rFonts w:ascii="Times New Roman" w:hAnsi="Times New Roman" w:cs="Times New Roman"/>
          <w:bCs/>
          <w:sz w:val="24"/>
          <w:szCs w:val="24"/>
        </w:rPr>
        <w:t>акта освидетельствования</w:t>
      </w:r>
      <w:r w:rsidR="00D92364" w:rsidRPr="00F8215A">
        <w:rPr>
          <w:rFonts w:ascii="Times New Roman" w:hAnsi="Times New Roman" w:cs="Times New Roman"/>
          <w:sz w:val="24"/>
          <w:szCs w:val="24"/>
        </w:rPr>
        <w:t xml:space="preserve">, </w:t>
      </w:r>
      <w:r w:rsidR="00D9236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заявление об исправлении опечаток или ошибок, </w:t>
      </w:r>
      <w:r w:rsidR="00D92364" w:rsidRPr="00F8215A">
        <w:rPr>
          <w:rFonts w:ascii="Times New Roman" w:hAnsi="Times New Roman" w:cs="Times New Roman"/>
          <w:sz w:val="24"/>
          <w:szCs w:val="24"/>
        </w:rPr>
        <w:t>заявление о выдаче копии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в форме электронного документа, порядок оформления которого определен </w:t>
      </w:r>
      <w:hyperlink r:id="rId23" w:history="1">
        <w:r w:rsidRPr="00F8215A">
          <w:rPr>
            <w:rFonts w:ascii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="00D06EE5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>Правительства Российской Федерации от 7 июля 2011 г.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и который передается</w:t>
      </w:r>
      <w:r w:rsidR="00D06EE5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D06EE5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>использованием информационно-телекоммуникационных сетей общего пользования, в том числе сети Интернет, включая Единый</w:t>
      </w:r>
      <w:r w:rsidR="00D06EE5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>портал</w:t>
      </w:r>
      <w:r w:rsidR="00D06EE5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государственных и муниципальных услуг (функций), Единый </w:t>
      </w:r>
      <w:r w:rsidR="00983170" w:rsidRPr="00F8215A">
        <w:rPr>
          <w:rFonts w:ascii="Times New Roman" w:hAnsi="Times New Roman" w:cs="Times New Roman"/>
          <w:sz w:val="24"/>
          <w:szCs w:val="24"/>
          <w:lang w:eastAsia="ru-RU"/>
        </w:rPr>
        <w:t>Интернет-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портал государственных и муниципальных услуг (функций) Нижегородской области, обеспечивающих возможность направления и получения однозначной и конфиденциальной информации, также промежуточных сообщений и ответной информации в электронном виде, в том числе с использованием простой электронной подписи, в порядке, предусмотренном Федеральным </w:t>
      </w:r>
      <w:hyperlink r:id="rId24" w:history="1">
        <w:r w:rsidRPr="00F8215A">
          <w:rPr>
            <w:rFonts w:ascii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от 6 апреля 2011 г. № 63-ФЗ «Об электронной подписи».</w:t>
      </w:r>
    </w:p>
    <w:p w14:paraId="25E2247F" w14:textId="77777777" w:rsidR="00585857" w:rsidRPr="00F8215A" w:rsidRDefault="00585857" w:rsidP="00854ABF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Средства электронной подписи, применяемые </w:t>
      </w:r>
      <w:r w:rsidR="00854ABF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заявителем 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при направлении </w:t>
      </w:r>
      <w:r w:rsidR="00D92364" w:rsidRPr="00F8215A">
        <w:rPr>
          <w:rFonts w:ascii="Times New Roman" w:hAnsi="Times New Roman" w:cs="Times New Roman"/>
          <w:sz w:val="24"/>
          <w:szCs w:val="24"/>
        </w:rPr>
        <w:t>з</w:t>
      </w:r>
      <w:r w:rsidR="00D92364" w:rsidRPr="00F8215A">
        <w:rPr>
          <w:rFonts w:ascii="Times New Roman" w:hAnsi="Times New Roman" w:cs="Times New Roman"/>
          <w:bCs/>
          <w:sz w:val="24"/>
          <w:szCs w:val="24"/>
        </w:rPr>
        <w:t xml:space="preserve">аявления о выдаче </w:t>
      </w:r>
      <w:r w:rsidR="005A3050" w:rsidRPr="00F8215A">
        <w:rPr>
          <w:rFonts w:ascii="Times New Roman" w:hAnsi="Times New Roman" w:cs="Times New Roman"/>
          <w:bCs/>
          <w:sz w:val="24"/>
          <w:szCs w:val="24"/>
        </w:rPr>
        <w:t>акта освидетельствования</w:t>
      </w:r>
      <w:r w:rsidR="00D92364" w:rsidRPr="00F8215A">
        <w:rPr>
          <w:rFonts w:ascii="Times New Roman" w:hAnsi="Times New Roman" w:cs="Times New Roman"/>
          <w:sz w:val="24"/>
          <w:szCs w:val="24"/>
        </w:rPr>
        <w:t xml:space="preserve">, </w:t>
      </w:r>
      <w:r w:rsidR="00D9236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заявления об исправлении опечаток или ошибок, </w:t>
      </w:r>
      <w:r w:rsidR="00D92364" w:rsidRPr="00F8215A">
        <w:rPr>
          <w:rFonts w:ascii="Times New Roman" w:hAnsi="Times New Roman" w:cs="Times New Roman"/>
          <w:sz w:val="24"/>
          <w:szCs w:val="24"/>
        </w:rPr>
        <w:t>заявления о выдаче копии</w:t>
      </w:r>
      <w:r w:rsidR="00C62655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="00413461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прилагаемых </w:t>
      </w:r>
      <w:r w:rsidR="00C62655" w:rsidRPr="00F8215A">
        <w:rPr>
          <w:rFonts w:ascii="Times New Roman" w:hAnsi="Times New Roman" w:cs="Times New Roman"/>
          <w:sz w:val="24"/>
          <w:szCs w:val="24"/>
          <w:lang w:eastAsia="ru-RU"/>
        </w:rPr>
        <w:t>документов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в электронной форме, должны быть сертифицированы в соответствии с Федеральным </w:t>
      </w:r>
      <w:hyperlink r:id="rId25" w:history="1">
        <w:r w:rsidRPr="00F8215A">
          <w:rPr>
            <w:rFonts w:ascii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от 6 апреля 2011 г. № 63-ФЗ</w:t>
      </w:r>
      <w:r w:rsidR="00343E51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«Об электронной подписи»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F9EED22" w14:textId="77777777" w:rsidR="00854ABF" w:rsidRPr="00F8215A" w:rsidRDefault="00854ABF" w:rsidP="00854A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0E2C9A" w:rsidRPr="00F8215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5A3050" w:rsidRPr="00F8215A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.3. При направлении заявителем </w:t>
      </w:r>
      <w:r w:rsidR="00D92364" w:rsidRPr="00F8215A">
        <w:rPr>
          <w:rFonts w:ascii="Times New Roman" w:hAnsi="Times New Roman" w:cs="Times New Roman"/>
          <w:sz w:val="24"/>
          <w:szCs w:val="24"/>
        </w:rPr>
        <w:t>з</w:t>
      </w:r>
      <w:r w:rsidR="00D92364" w:rsidRPr="00F8215A">
        <w:rPr>
          <w:rFonts w:ascii="Times New Roman" w:hAnsi="Times New Roman" w:cs="Times New Roman"/>
          <w:bCs/>
          <w:sz w:val="24"/>
          <w:szCs w:val="24"/>
        </w:rPr>
        <w:t xml:space="preserve">аявления о выдаче </w:t>
      </w:r>
      <w:r w:rsidR="005A3050" w:rsidRPr="00F8215A">
        <w:rPr>
          <w:rFonts w:ascii="Times New Roman" w:hAnsi="Times New Roman" w:cs="Times New Roman"/>
          <w:bCs/>
          <w:sz w:val="24"/>
          <w:szCs w:val="24"/>
        </w:rPr>
        <w:t>акта освидетельствования</w:t>
      </w:r>
      <w:r w:rsidR="00D92364" w:rsidRPr="00F8215A">
        <w:rPr>
          <w:rFonts w:ascii="Times New Roman" w:hAnsi="Times New Roman" w:cs="Times New Roman"/>
          <w:sz w:val="24"/>
          <w:szCs w:val="24"/>
        </w:rPr>
        <w:t xml:space="preserve">, </w:t>
      </w:r>
      <w:r w:rsidR="00D9236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заявления об исправлении опечаток или ошибок, </w:t>
      </w:r>
      <w:r w:rsidR="00D92364" w:rsidRPr="00F8215A">
        <w:rPr>
          <w:rFonts w:ascii="Times New Roman" w:hAnsi="Times New Roman" w:cs="Times New Roman"/>
          <w:sz w:val="24"/>
          <w:szCs w:val="24"/>
        </w:rPr>
        <w:t>заявления о выдаче копии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и прилагаемых документов  в электронной форме с использованием личного кабинета на Едином портале государственных и муниципальных услуг (функций), Едином Интернет-портале государственных и муниципальных услуг (функций) Нижегородской области представления документов, удостоверяющих личность, не требуется</w:t>
      </w:r>
      <w:r w:rsidR="005E11C8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за исключением случаев, когда такие документы являются необходимым документом для предоставления услуги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EFC18C1" w14:textId="77777777" w:rsidR="00F7333A" w:rsidRPr="00F8215A" w:rsidRDefault="00F7333A" w:rsidP="00854A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2.2</w:t>
      </w:r>
      <w:r w:rsidR="005A3050" w:rsidRPr="00F8215A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>.4. Электронные документы предоставляются в следующих форматах:</w:t>
      </w:r>
    </w:p>
    <w:p w14:paraId="684E7110" w14:textId="77777777" w:rsidR="00F7333A" w:rsidRPr="00F8215A" w:rsidRDefault="00431B17" w:rsidP="00854A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1)  </w:t>
      </w:r>
      <w:r w:rsidRPr="00F8215A">
        <w:rPr>
          <w:rFonts w:ascii="Times New Roman" w:hAnsi="Times New Roman" w:cs="Times New Roman"/>
          <w:sz w:val="24"/>
          <w:szCs w:val="24"/>
          <w:lang w:val="en-US" w:eastAsia="ru-RU"/>
        </w:rPr>
        <w:t>xml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– для формализованных документов;</w:t>
      </w:r>
    </w:p>
    <w:p w14:paraId="2454618F" w14:textId="640A776E" w:rsidR="00431B17" w:rsidRPr="00F8215A" w:rsidRDefault="00431B17" w:rsidP="00854A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2) </w:t>
      </w:r>
      <w:r w:rsidRPr="00F8215A">
        <w:rPr>
          <w:rFonts w:ascii="Times New Roman" w:hAnsi="Times New Roman" w:cs="Times New Roman"/>
          <w:sz w:val="24"/>
          <w:szCs w:val="24"/>
          <w:lang w:val="en-US" w:eastAsia="ru-RU"/>
        </w:rPr>
        <w:t>pdf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F8215A">
        <w:rPr>
          <w:rFonts w:ascii="Times New Roman" w:hAnsi="Times New Roman" w:cs="Times New Roman"/>
          <w:sz w:val="24"/>
          <w:szCs w:val="24"/>
          <w:lang w:val="en-US" w:eastAsia="ru-RU"/>
        </w:rPr>
        <w:t>jpg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F8215A">
        <w:rPr>
          <w:rFonts w:ascii="Times New Roman" w:hAnsi="Times New Roman" w:cs="Times New Roman"/>
          <w:sz w:val="24"/>
          <w:szCs w:val="24"/>
          <w:lang w:val="en-US" w:eastAsia="ru-RU"/>
        </w:rPr>
        <w:t>jpeg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– для документов с текстовым содержанием, в том числе включая изображение.</w:t>
      </w:r>
    </w:p>
    <w:p w14:paraId="542F7042" w14:textId="77777777" w:rsidR="00322AE2" w:rsidRPr="00F8215A" w:rsidRDefault="00322AE2" w:rsidP="00322AE2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3) </w:t>
      </w:r>
      <w:r w:rsidRPr="00F8215A">
        <w:rPr>
          <w:rFonts w:ascii="Times New Roman" w:hAnsi="Times New Roman" w:cs="Times New Roman"/>
          <w:sz w:val="24"/>
          <w:szCs w:val="24"/>
          <w:lang w:val="en-US" w:eastAsia="ru-RU"/>
        </w:rPr>
        <w:t>doc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8215A">
        <w:rPr>
          <w:rFonts w:ascii="Times New Roman" w:hAnsi="Times New Roman" w:cs="Times New Roman"/>
          <w:sz w:val="24"/>
          <w:szCs w:val="24"/>
          <w:lang w:val="en-US" w:eastAsia="ru-RU"/>
        </w:rPr>
        <w:t>docx</w:t>
      </w:r>
      <w:proofErr w:type="spellEnd"/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8215A">
        <w:rPr>
          <w:rFonts w:ascii="Times New Roman" w:hAnsi="Times New Roman" w:cs="Times New Roman"/>
          <w:sz w:val="24"/>
          <w:szCs w:val="24"/>
          <w:lang w:val="en-US" w:eastAsia="ru-RU"/>
        </w:rPr>
        <w:t>odt</w:t>
      </w:r>
      <w:proofErr w:type="spellEnd"/>
      <w:r w:rsidRPr="00F8215A">
        <w:rPr>
          <w:rFonts w:ascii="Times New Roman" w:hAnsi="Times New Roman" w:cs="Times New Roman"/>
          <w:sz w:val="24"/>
          <w:szCs w:val="24"/>
          <w:lang w:eastAsia="ru-RU"/>
        </w:rPr>
        <w:t>– для документов с текстовым содержанием, не включающие формулы;</w:t>
      </w:r>
    </w:p>
    <w:p w14:paraId="3AF26E7E" w14:textId="77777777" w:rsidR="00322AE2" w:rsidRPr="00F8215A" w:rsidRDefault="00322AE2" w:rsidP="00322AE2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F8215A">
        <w:rPr>
          <w:rFonts w:ascii="Times New Roman" w:hAnsi="Times New Roman" w:cs="Times New Roman"/>
          <w:sz w:val="24"/>
          <w:szCs w:val="24"/>
          <w:lang w:val="en-US" w:eastAsia="ru-RU"/>
        </w:rPr>
        <w:t>xls</w:t>
      </w:r>
      <w:proofErr w:type="spellEnd"/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8215A">
        <w:rPr>
          <w:rFonts w:ascii="Times New Roman" w:hAnsi="Times New Roman" w:cs="Times New Roman"/>
          <w:sz w:val="24"/>
          <w:szCs w:val="24"/>
          <w:lang w:val="en-US" w:eastAsia="ru-RU"/>
        </w:rPr>
        <w:t>xlsx</w:t>
      </w:r>
      <w:proofErr w:type="spellEnd"/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8215A">
        <w:rPr>
          <w:rFonts w:ascii="Times New Roman" w:hAnsi="Times New Roman" w:cs="Times New Roman"/>
          <w:sz w:val="24"/>
          <w:szCs w:val="24"/>
          <w:lang w:val="en-US" w:eastAsia="ru-RU"/>
        </w:rPr>
        <w:t>ods</w:t>
      </w:r>
      <w:proofErr w:type="spellEnd"/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– для документов, содержащих расчеты. </w:t>
      </w:r>
    </w:p>
    <w:p w14:paraId="01859B70" w14:textId="639CDF6E" w:rsidR="00431B17" w:rsidRPr="00F8215A" w:rsidRDefault="00431B17" w:rsidP="00854A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2.2</w:t>
      </w:r>
      <w:r w:rsidR="005A3050" w:rsidRPr="00F8215A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.5.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r w:rsidRPr="00F8215A">
        <w:rPr>
          <w:rFonts w:ascii="Times New Roman" w:hAnsi="Times New Roman" w:cs="Times New Roman"/>
          <w:sz w:val="24"/>
          <w:szCs w:val="24"/>
          <w:lang w:val="en-US" w:eastAsia="ru-RU"/>
        </w:rPr>
        <w:t>dpi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(масштаб 1:1) с использованием </w:t>
      </w:r>
      <w:r w:rsidR="0070033F" w:rsidRPr="00F8215A">
        <w:rPr>
          <w:rFonts w:ascii="Times New Roman" w:hAnsi="Times New Roman" w:cs="Times New Roman"/>
          <w:sz w:val="24"/>
          <w:szCs w:val="24"/>
          <w:lang w:eastAsia="ru-RU"/>
        </w:rPr>
        <w:t>следующих режимов:</w:t>
      </w:r>
    </w:p>
    <w:p w14:paraId="7DA8CBFC" w14:textId="77777777" w:rsidR="0070033F" w:rsidRPr="00F8215A" w:rsidRDefault="0070033F" w:rsidP="00854A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1) «черно-белый» (при отсутствии в документе </w:t>
      </w:r>
      <w:r w:rsidR="00E309D0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графических 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>изображений и (или) цветного текста);</w:t>
      </w:r>
    </w:p>
    <w:p w14:paraId="4FA67A82" w14:textId="79A06CE8" w:rsidR="0070033F" w:rsidRPr="00F8215A" w:rsidRDefault="0070033F" w:rsidP="00854A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2) «оттенки серого» (при наличии в документе </w:t>
      </w:r>
      <w:r w:rsidR="00E309D0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графических 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>изображений, отличных от цветного изображения);</w:t>
      </w:r>
    </w:p>
    <w:p w14:paraId="40B6AB43" w14:textId="71057683" w:rsidR="0070033F" w:rsidRPr="00F8215A" w:rsidRDefault="0070033F" w:rsidP="00854A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3) «цветной» или «режим полной цветопередачи» (при наличии в документе цветных графических изображений либо цветного текста);</w:t>
      </w:r>
    </w:p>
    <w:p w14:paraId="3AD5019B" w14:textId="77777777" w:rsidR="0070033F" w:rsidRPr="00F8215A" w:rsidRDefault="0070033F" w:rsidP="00854A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4) сохранением всех аутентичных признаков подлинности, а именно: графической подписи лица, печати, углового штампа бланка;</w:t>
      </w:r>
    </w:p>
    <w:p w14:paraId="18AB701A" w14:textId="77777777" w:rsidR="0070033F" w:rsidRPr="00F8215A" w:rsidRDefault="0070033F" w:rsidP="00854A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5)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03F8524B" w14:textId="77777777" w:rsidR="0070033F" w:rsidRPr="00F8215A" w:rsidRDefault="00EF67F7" w:rsidP="00854A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2.2</w:t>
      </w:r>
      <w:r w:rsidR="00983170" w:rsidRPr="00F8215A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>.6. Э</w:t>
      </w:r>
      <w:r w:rsidR="0070033F" w:rsidRPr="00F8215A">
        <w:rPr>
          <w:rFonts w:ascii="Times New Roman" w:hAnsi="Times New Roman" w:cs="Times New Roman"/>
          <w:sz w:val="24"/>
          <w:szCs w:val="24"/>
          <w:lang w:eastAsia="ru-RU"/>
        </w:rPr>
        <w:t>лектронные документы должны обеспечивать:</w:t>
      </w:r>
    </w:p>
    <w:p w14:paraId="6879A73D" w14:textId="77777777" w:rsidR="0070033F" w:rsidRPr="00F8215A" w:rsidRDefault="0070033F" w:rsidP="00854A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1) возможность идентифицировать документ и количество листов в документе;</w:t>
      </w:r>
    </w:p>
    <w:p w14:paraId="1E11BE82" w14:textId="77777777" w:rsidR="0070033F" w:rsidRPr="00F8215A" w:rsidRDefault="0070033F" w:rsidP="0070033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2) содержать оглавление, соответствующее их смыслу и содержанию.</w:t>
      </w:r>
    </w:p>
    <w:p w14:paraId="29C6318F" w14:textId="77777777" w:rsidR="00E309D0" w:rsidRPr="00F8215A" w:rsidRDefault="00E309D0" w:rsidP="0070033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2.2</w:t>
      </w:r>
      <w:r w:rsidR="005A3050" w:rsidRPr="00F8215A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>.7. Максимально допустимый размер прикрепленного пакета документов не должен превышать 10 Гб.</w:t>
      </w:r>
    </w:p>
    <w:p w14:paraId="3367F47F" w14:textId="4048F5ED" w:rsidR="00854ABF" w:rsidRPr="00F8215A" w:rsidRDefault="00C62655" w:rsidP="00854A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0E2C9A" w:rsidRPr="00F8215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5A3050" w:rsidRPr="00F8215A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E309D0" w:rsidRPr="00F8215A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>. Прием А</w:t>
      </w:r>
      <w:r w:rsidR="00854ABF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дминистрацией </w:t>
      </w:r>
      <w:r w:rsidR="00D92364" w:rsidRPr="00F8215A">
        <w:rPr>
          <w:rFonts w:ascii="Times New Roman" w:hAnsi="Times New Roman" w:cs="Times New Roman"/>
          <w:sz w:val="24"/>
          <w:szCs w:val="24"/>
        </w:rPr>
        <w:t>з</w:t>
      </w:r>
      <w:r w:rsidR="00D92364" w:rsidRPr="00F8215A">
        <w:rPr>
          <w:rFonts w:ascii="Times New Roman" w:hAnsi="Times New Roman" w:cs="Times New Roman"/>
          <w:bCs/>
          <w:sz w:val="24"/>
          <w:szCs w:val="24"/>
        </w:rPr>
        <w:t xml:space="preserve">аявления о выдаче </w:t>
      </w:r>
      <w:r w:rsidR="005A3050" w:rsidRPr="00F8215A">
        <w:rPr>
          <w:rFonts w:ascii="Times New Roman" w:hAnsi="Times New Roman" w:cs="Times New Roman"/>
          <w:bCs/>
          <w:sz w:val="24"/>
          <w:szCs w:val="24"/>
        </w:rPr>
        <w:t>акта освидетельствования</w:t>
      </w:r>
      <w:r w:rsidR="00D92364" w:rsidRPr="00F8215A">
        <w:rPr>
          <w:rFonts w:ascii="Times New Roman" w:hAnsi="Times New Roman" w:cs="Times New Roman"/>
          <w:sz w:val="24"/>
          <w:szCs w:val="24"/>
        </w:rPr>
        <w:t xml:space="preserve">, </w:t>
      </w:r>
      <w:r w:rsidR="00D9236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заявления об исправлении опечаток или ошибок, </w:t>
      </w:r>
      <w:r w:rsidR="00D92364" w:rsidRPr="00F8215A">
        <w:rPr>
          <w:rFonts w:ascii="Times New Roman" w:hAnsi="Times New Roman" w:cs="Times New Roman"/>
          <w:sz w:val="24"/>
          <w:szCs w:val="24"/>
        </w:rPr>
        <w:t>заявления о выдаче копии</w:t>
      </w:r>
      <w:r w:rsidR="00854ABF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и прилагаемых  документов</w:t>
      </w:r>
      <w:r w:rsidR="00D06EE5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B7B82" w:rsidRPr="00F8215A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854ABF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существляются в порядке, предусмотренном </w:t>
      </w:r>
      <w:hyperlink r:id="rId26" w:history="1">
        <w:r w:rsidR="00983170" w:rsidRPr="00F8215A">
          <w:rPr>
            <w:rFonts w:ascii="Times New Roman" w:hAnsi="Times New Roman" w:cs="Times New Roman"/>
            <w:sz w:val="24"/>
            <w:szCs w:val="24"/>
            <w:lang w:eastAsia="ru-RU"/>
          </w:rPr>
          <w:t>разделом 3</w:t>
        </w:r>
      </w:hyperlink>
      <w:r w:rsidR="00854ABF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настоящего Регламента. </w:t>
      </w:r>
    </w:p>
    <w:p w14:paraId="361B72CC" w14:textId="0CCEB514" w:rsidR="00854ABF" w:rsidRPr="00F8215A" w:rsidRDefault="00854ABF" w:rsidP="00854A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0E2C9A" w:rsidRPr="00F8215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5A3050" w:rsidRPr="00F8215A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E309D0" w:rsidRPr="00F8215A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>.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(функций), Едином Интернет-портале государственных и муниципальных услуг (функций) Нижегородской области.</w:t>
      </w:r>
    </w:p>
    <w:p w14:paraId="560FBA99" w14:textId="77777777" w:rsidR="00854ABF" w:rsidRPr="00F8215A" w:rsidRDefault="00854ABF" w:rsidP="00854A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При этом по желанию </w:t>
      </w:r>
      <w:r w:rsidR="00C62655" w:rsidRPr="00F8215A">
        <w:rPr>
          <w:rFonts w:ascii="Times New Roman" w:hAnsi="Times New Roman" w:cs="Times New Roman"/>
          <w:sz w:val="24"/>
          <w:szCs w:val="24"/>
          <w:lang w:eastAsia="ru-RU"/>
        </w:rPr>
        <w:t>заявителя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информирование о ходе предоставления муниципальной услуги может осуществляться путем передачи текстовых сообщений на ад</w:t>
      </w:r>
      <w:r w:rsidR="00C62655" w:rsidRPr="00F8215A">
        <w:rPr>
          <w:rFonts w:ascii="Times New Roman" w:hAnsi="Times New Roman" w:cs="Times New Roman"/>
          <w:sz w:val="24"/>
          <w:szCs w:val="24"/>
          <w:lang w:eastAsia="ru-RU"/>
        </w:rPr>
        <w:t>рес электронной почты заявителя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либо на абонентский номер устройства подвижной радиотелефонной связи </w:t>
      </w:r>
      <w:r w:rsidR="00343E51" w:rsidRPr="00F8215A">
        <w:rPr>
          <w:rFonts w:ascii="Times New Roman" w:hAnsi="Times New Roman" w:cs="Times New Roman"/>
          <w:sz w:val="24"/>
          <w:szCs w:val="24"/>
          <w:lang w:eastAsia="ru-RU"/>
        </w:rPr>
        <w:t>заявителя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4766C27" w14:textId="441A16D2" w:rsidR="00257A43" w:rsidRPr="00F8215A" w:rsidRDefault="00854ABF" w:rsidP="00854AB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0E2C9A" w:rsidRPr="00F8215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5A3050" w:rsidRPr="00F8215A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E309D0" w:rsidRPr="00F8215A"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257A43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Для приема документов от </w:t>
      </w:r>
      <w:r w:rsidR="00C62655" w:rsidRPr="00F8215A">
        <w:rPr>
          <w:rFonts w:ascii="Times New Roman" w:hAnsi="Times New Roman" w:cs="Times New Roman"/>
          <w:sz w:val="24"/>
          <w:szCs w:val="24"/>
          <w:lang w:eastAsia="ru-RU"/>
        </w:rPr>
        <w:t>заявителя</w:t>
      </w:r>
      <w:r w:rsidR="00257A43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, признанного недееспособным или не имеющего возможности по состоянию здоровья обратиться к </w:t>
      </w:r>
      <w:r w:rsidR="00387D0B" w:rsidRPr="00F8215A">
        <w:rPr>
          <w:rFonts w:ascii="Times New Roman" w:hAnsi="Times New Roman" w:cs="Times New Roman"/>
          <w:sz w:val="24"/>
          <w:szCs w:val="24"/>
          <w:lang w:eastAsia="ru-RU"/>
        </w:rPr>
        <w:t>специалисту</w:t>
      </w:r>
      <w:r w:rsidR="00257A43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Администрации, по его просьбе, просьбе законных представителей или родственников, оформленной в письменном виде, осуществляется выход (выезд) </w:t>
      </w:r>
      <w:r w:rsidR="00387D0B" w:rsidRPr="00F8215A">
        <w:rPr>
          <w:rFonts w:ascii="Times New Roman" w:hAnsi="Times New Roman" w:cs="Times New Roman"/>
          <w:sz w:val="24"/>
          <w:szCs w:val="24"/>
          <w:lang w:eastAsia="ru-RU"/>
        </w:rPr>
        <w:t>специалиста</w:t>
      </w:r>
      <w:r w:rsidR="00387D0B" w:rsidRPr="00F8215A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57A43" w:rsidRPr="00FD7537">
        <w:rPr>
          <w:rFonts w:ascii="Times New Roman" w:hAnsi="Times New Roman" w:cs="Times New Roman"/>
          <w:iCs/>
          <w:sz w:val="24"/>
          <w:szCs w:val="24"/>
          <w:lang w:eastAsia="ru-RU"/>
        </w:rPr>
        <w:t>Администрации.</w:t>
      </w:r>
    </w:p>
    <w:p w14:paraId="3E1FF593" w14:textId="77777777" w:rsidR="00257A43" w:rsidRPr="00F8215A" w:rsidRDefault="00854ABF" w:rsidP="0085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>2.</w:t>
      </w:r>
      <w:r w:rsidR="000E2C9A" w:rsidRPr="00F8215A">
        <w:rPr>
          <w:rFonts w:ascii="Times New Roman" w:hAnsi="Times New Roman" w:cs="Times New Roman"/>
          <w:sz w:val="24"/>
          <w:szCs w:val="24"/>
        </w:rPr>
        <w:t>2</w:t>
      </w:r>
      <w:r w:rsidR="005A3050" w:rsidRPr="00F8215A">
        <w:rPr>
          <w:rFonts w:ascii="Times New Roman" w:hAnsi="Times New Roman" w:cs="Times New Roman"/>
          <w:sz w:val="24"/>
          <w:szCs w:val="24"/>
        </w:rPr>
        <w:t>5</w:t>
      </w:r>
      <w:r w:rsidRPr="00F8215A">
        <w:rPr>
          <w:rFonts w:ascii="Times New Roman" w:hAnsi="Times New Roman" w:cs="Times New Roman"/>
          <w:sz w:val="24"/>
          <w:szCs w:val="24"/>
        </w:rPr>
        <w:t>.</w:t>
      </w:r>
      <w:r w:rsidR="0070033F" w:rsidRPr="00F8215A">
        <w:rPr>
          <w:rFonts w:ascii="Times New Roman" w:hAnsi="Times New Roman" w:cs="Times New Roman"/>
          <w:sz w:val="24"/>
          <w:szCs w:val="24"/>
        </w:rPr>
        <w:t>1</w:t>
      </w:r>
      <w:r w:rsidR="00E309D0" w:rsidRPr="00F8215A">
        <w:rPr>
          <w:rFonts w:ascii="Times New Roman" w:hAnsi="Times New Roman" w:cs="Times New Roman"/>
          <w:sz w:val="24"/>
          <w:szCs w:val="24"/>
        </w:rPr>
        <w:t>1</w:t>
      </w:r>
      <w:r w:rsidRPr="00F8215A">
        <w:rPr>
          <w:rFonts w:ascii="Times New Roman" w:hAnsi="Times New Roman" w:cs="Times New Roman"/>
          <w:sz w:val="24"/>
          <w:szCs w:val="24"/>
        </w:rPr>
        <w:t xml:space="preserve">. </w:t>
      </w:r>
      <w:r w:rsidR="00257A43" w:rsidRPr="00F8215A">
        <w:rPr>
          <w:rFonts w:ascii="Times New Roman" w:hAnsi="Times New Roman" w:cs="Times New Roman"/>
          <w:sz w:val="24"/>
          <w:szCs w:val="24"/>
        </w:rPr>
        <w:t xml:space="preserve">Результат заявителю по его выбору может быть направлен </w:t>
      </w:r>
      <w:r w:rsidR="005E11C8" w:rsidRPr="00F8215A">
        <w:rPr>
          <w:rFonts w:ascii="Times New Roman" w:hAnsi="Times New Roman" w:cs="Times New Roman"/>
          <w:iCs/>
          <w:sz w:val="24"/>
          <w:szCs w:val="24"/>
        </w:rPr>
        <w:t>в форме электронного документа, подписанн</w:t>
      </w:r>
      <w:r w:rsidR="005B0479" w:rsidRPr="00F8215A">
        <w:rPr>
          <w:rFonts w:ascii="Times New Roman" w:hAnsi="Times New Roman" w:cs="Times New Roman"/>
          <w:iCs/>
          <w:sz w:val="24"/>
          <w:szCs w:val="24"/>
        </w:rPr>
        <w:t>ого</w:t>
      </w:r>
      <w:r w:rsidR="005E11C8" w:rsidRPr="00F8215A">
        <w:rPr>
          <w:rFonts w:ascii="Times New Roman" w:hAnsi="Times New Roman" w:cs="Times New Roman"/>
          <w:iCs/>
          <w:sz w:val="24"/>
          <w:szCs w:val="24"/>
        </w:rPr>
        <w:t xml:space="preserve"> усиленной квалифицированной </w:t>
      </w:r>
      <w:r w:rsidR="00625929" w:rsidRPr="00F8215A">
        <w:rPr>
          <w:rFonts w:ascii="Times New Roman" w:hAnsi="Times New Roman" w:cs="Times New Roman"/>
          <w:iCs/>
          <w:sz w:val="24"/>
          <w:szCs w:val="24"/>
        </w:rPr>
        <w:t xml:space="preserve">электронной </w:t>
      </w:r>
      <w:r w:rsidR="005E11C8" w:rsidRPr="00F8215A">
        <w:rPr>
          <w:rFonts w:ascii="Times New Roman" w:hAnsi="Times New Roman" w:cs="Times New Roman"/>
          <w:iCs/>
          <w:sz w:val="24"/>
          <w:szCs w:val="24"/>
        </w:rPr>
        <w:t xml:space="preserve">подписью уполномоченного должностного лица  в личный кабинет на </w:t>
      </w:r>
      <w:r w:rsidR="005E11C8" w:rsidRPr="00F8215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  <w:t>Едином Интернет-портале государственных и муниципальных услуг (функций) Нижегородской области, Едином портале государственных и муниципальных услуг (функций).</w:t>
      </w:r>
    </w:p>
    <w:p w14:paraId="6B1CE756" w14:textId="77777777" w:rsidR="002D407E" w:rsidRPr="00F8215A" w:rsidRDefault="002D407E" w:rsidP="004919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E3AD67" w14:textId="77777777" w:rsidR="00825C1E" w:rsidRPr="00F8215A" w:rsidRDefault="00825C1E" w:rsidP="00825C1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8215A">
        <w:rPr>
          <w:rFonts w:ascii="Times New Roman" w:hAnsi="Times New Roman" w:cs="Times New Roman"/>
          <w:color w:val="000000"/>
          <w:sz w:val="24"/>
          <w:szCs w:val="24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14:paraId="0F801646" w14:textId="77777777" w:rsidR="00825C1E" w:rsidRPr="00F8215A" w:rsidRDefault="00825C1E" w:rsidP="00825C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255673" w14:textId="77777777" w:rsidR="00825C1E" w:rsidRPr="00F8215A" w:rsidRDefault="00825C1E" w:rsidP="00825C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 </w:t>
      </w:r>
      <w:r w:rsidR="00F3076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Предоставление муниципальной услуги включает в себя следующие административные процедуры: </w:t>
      </w:r>
    </w:p>
    <w:p w14:paraId="4A72398A" w14:textId="77777777" w:rsidR="005E11C8" w:rsidRPr="00F8215A" w:rsidRDefault="00561044" w:rsidP="00825C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3.1.1. П</w:t>
      </w:r>
      <w:r w:rsidR="005E11C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ринятие решения о</w:t>
      </w:r>
      <w:r w:rsidR="00D6796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выдаче </w:t>
      </w:r>
      <w:r w:rsidR="008D5B4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об отказе в </w:t>
      </w:r>
      <w:r w:rsidR="003649B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выдаче </w:t>
      </w:r>
      <w:r w:rsidR="005A305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акта освидетельствования</w:t>
      </w:r>
      <w:r w:rsidR="002162F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B165315" w14:textId="77777777" w:rsidR="00414ECB" w:rsidRPr="00F8215A" w:rsidRDefault="00414ECB" w:rsidP="00E2362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3.1.</w:t>
      </w:r>
      <w:r w:rsidR="003649B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Принятие решения об исправлении </w:t>
      </w:r>
      <w:r w:rsidR="00861629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об отказе в исправлении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ошибок или опечаток в </w:t>
      </w:r>
      <w:r w:rsidR="003649B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акте освидетельствования</w:t>
      </w:r>
      <w:r w:rsidR="00861629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27DFEFB" w14:textId="77777777" w:rsidR="00962FB5" w:rsidRPr="00F8215A" w:rsidRDefault="00962FB5" w:rsidP="00E2362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3.1.4. Принятие решения о выдаче копии </w:t>
      </w:r>
      <w:r w:rsidR="003649B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либо об отказе в выдаче акта освидетельствования</w:t>
      </w:r>
      <w:r w:rsidR="00C94A1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6ABBF6B" w14:textId="77777777" w:rsidR="005E11C8" w:rsidRPr="00F8215A" w:rsidRDefault="00E2362D" w:rsidP="00825C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 </w:t>
      </w:r>
      <w:r w:rsidR="00D048DA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Принятие решения о выдаче или об отказе в выдаче акта освидетельствования</w:t>
      </w:r>
      <w:r w:rsidR="00D6796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включает следующие административные действия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5DB5CB7" w14:textId="1A7F0116" w:rsidR="007D1C84" w:rsidRPr="00F8215A" w:rsidRDefault="009644DA" w:rsidP="007D1C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3.2.1.</w:t>
      </w:r>
      <w:r w:rsidR="00FD7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7D1C8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рием заявления </w:t>
      </w:r>
      <w:r w:rsidR="008D5B4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выдаче </w:t>
      </w:r>
      <w:r w:rsidR="00D048DA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акта освидетельствования</w:t>
      </w:r>
      <w:r w:rsidR="00E04ACA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1C8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C01C1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прилагаемых</w:t>
      </w:r>
      <w:r w:rsidR="007D1C8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документов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B80A13D" w14:textId="43EFA55E" w:rsidR="00AF32C8" w:rsidRPr="00F8215A" w:rsidRDefault="009644DA" w:rsidP="00AF32C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3.2.2. Р</w:t>
      </w:r>
      <w:r w:rsidR="007D1C8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ассмотрение заявления </w:t>
      </w:r>
      <w:r w:rsidR="00571AF5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выдаче </w:t>
      </w:r>
      <w:r w:rsidR="00D048DA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акта освидетельствования</w:t>
      </w:r>
      <w:r w:rsidR="00E04ACA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1C8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C01C1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прилагаемых</w:t>
      </w:r>
      <w:r w:rsidR="007D1C8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документов</w:t>
      </w:r>
      <w:r w:rsidR="003F1BBA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, в том числе формирование и направление межведомственных запросов</w:t>
      </w:r>
      <w:r w:rsidR="005B219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, проведение обследовани</w:t>
      </w:r>
      <w:r w:rsidR="00A3252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5B219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объекта индивидуального жилищного строительства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50B662F2" w14:textId="77777777" w:rsidR="007D1C84" w:rsidRPr="00F8215A" w:rsidRDefault="009644DA" w:rsidP="007D1C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3.2.3. В</w:t>
      </w:r>
      <w:r w:rsidR="0056104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7D1C8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дача документов, подтверждающих принятие решения о </w:t>
      </w:r>
      <w:r w:rsidR="00AF32C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выдаче или об отказе в выдаче </w:t>
      </w:r>
      <w:r w:rsidR="0002020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акта освидетельствования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FFECA2F" w14:textId="77777777" w:rsidR="00861629" w:rsidRPr="00F8215A" w:rsidRDefault="00861629" w:rsidP="00E2362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02020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Принятие решения </w:t>
      </w:r>
      <w:r w:rsidR="008A2A0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исправлении или об отказе в исправлении ошибок или опечаток в </w:t>
      </w:r>
      <w:r w:rsidR="0002020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акте освидетельствования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C9F58F8" w14:textId="77777777" w:rsidR="00861629" w:rsidRPr="00F8215A" w:rsidRDefault="009644DA" w:rsidP="00E2362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02020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.1. П</w:t>
      </w:r>
      <w:r w:rsidR="00861629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рием зая</w:t>
      </w:r>
      <w:r w:rsidR="00322AE2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вления </w:t>
      </w:r>
      <w:r w:rsidR="00F5454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исправлении опечаток или ошибок </w:t>
      </w:r>
      <w:r w:rsidR="00322AE2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и прилагаемых документов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8251183" w14:textId="77777777" w:rsidR="00861629" w:rsidRPr="00F8215A" w:rsidRDefault="009644DA" w:rsidP="00E2362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02020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.2. Р</w:t>
      </w:r>
      <w:r w:rsidR="00861629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ассмотрения зая</w:t>
      </w:r>
      <w:r w:rsidR="00322AE2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вления </w:t>
      </w:r>
      <w:r w:rsidR="00F5454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исправлении опечаток или ошибок </w:t>
      </w:r>
      <w:r w:rsidR="00322AE2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и прилагаемых документов</w:t>
      </w:r>
      <w:r w:rsidR="0002020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, в том числе формирование и направление межведомственных запросов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11DAC54" w14:textId="77777777" w:rsidR="00861629" w:rsidRPr="00F8215A" w:rsidRDefault="009644DA" w:rsidP="00E2362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02020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.3. В</w:t>
      </w:r>
      <w:r w:rsidR="00861629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ыдача документов.</w:t>
      </w:r>
    </w:p>
    <w:p w14:paraId="6A68CEE8" w14:textId="77777777" w:rsidR="0067419E" w:rsidRPr="00F8215A" w:rsidRDefault="0067419E" w:rsidP="00E2362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02020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Принятие решения о выдаче копии </w:t>
      </w:r>
      <w:r w:rsidR="0002020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акта освидетельствования</w:t>
      </w:r>
      <w:r w:rsidR="00F2526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либо об отказе в выдаче </w:t>
      </w:r>
      <w:r w:rsidR="0002020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акта освидетельствования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включает в себя следующие административные действия:</w:t>
      </w:r>
    </w:p>
    <w:p w14:paraId="51D6838E" w14:textId="77777777" w:rsidR="0067419E" w:rsidRPr="00F8215A" w:rsidRDefault="009644DA" w:rsidP="0067419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02020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.1. П</w:t>
      </w:r>
      <w:r w:rsidR="0067419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рием зая</w:t>
      </w:r>
      <w:r w:rsidR="00322AE2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вления</w:t>
      </w:r>
      <w:r w:rsidR="00F5454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выдаче копии </w:t>
      </w:r>
      <w:r w:rsidR="00322AE2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прилагаемых документов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D81CBC2" w14:textId="77777777" w:rsidR="0067419E" w:rsidRPr="00F8215A" w:rsidRDefault="009644DA" w:rsidP="0067419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02020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.2. Р</w:t>
      </w:r>
      <w:r w:rsidR="0067419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ассмотрения заявления </w:t>
      </w:r>
      <w:r w:rsidR="00F5454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выдаче копии </w:t>
      </w:r>
      <w:r w:rsidR="0067419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и прилага</w:t>
      </w:r>
      <w:r w:rsidR="00322AE2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емых документов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7729DE7" w14:textId="77777777" w:rsidR="0067419E" w:rsidRPr="00F8215A" w:rsidRDefault="009644DA" w:rsidP="0067419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02020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.3. В</w:t>
      </w:r>
      <w:r w:rsidR="0067419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ыдача документов.</w:t>
      </w:r>
    </w:p>
    <w:p w14:paraId="33208B40" w14:textId="77777777" w:rsidR="00561044" w:rsidRPr="001C3817" w:rsidRDefault="00561044" w:rsidP="007D1C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C38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</w:t>
      </w:r>
      <w:r w:rsidR="0067419E" w:rsidRPr="001C38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Pr="001C38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032D94" w:rsidRPr="001C38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Принятие решения о выдаче или об отказе в выдаче </w:t>
      </w:r>
      <w:r w:rsidR="00163A01" w:rsidRPr="001C38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акта освидетельствования</w:t>
      </w:r>
      <w:r w:rsidRPr="001C38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028AD20C" w14:textId="67F311E1" w:rsidR="00825C1E" w:rsidRPr="00F8215A" w:rsidRDefault="00825C1E" w:rsidP="007D1C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437A1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6104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Прием </w:t>
      </w:r>
      <w:r w:rsidR="00535E6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заявления </w:t>
      </w:r>
      <w:r w:rsidR="008D5B4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выдаче </w:t>
      </w:r>
      <w:r w:rsidR="008C1CC2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акта освидетельствования</w:t>
      </w:r>
      <w:r w:rsidR="00E04ACA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5E6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 </w:t>
      </w:r>
      <w:r w:rsidR="00C01C1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прилагаемых</w:t>
      </w:r>
      <w:r w:rsidR="00535E6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документов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2A8C7E4" w14:textId="0D32590F" w:rsidR="00825C1E" w:rsidRPr="00F8215A" w:rsidRDefault="00825C1E" w:rsidP="00825C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437A1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.1.</w:t>
      </w:r>
      <w:r w:rsidR="0056104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Основанием для начала административно</w:t>
      </w:r>
      <w:r w:rsidR="007C527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 w:rsidR="00A93F5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527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действия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«Прием </w:t>
      </w:r>
      <w:r w:rsidR="00535E6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заявления </w:t>
      </w:r>
      <w:r w:rsidR="008D5B4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выдаче </w:t>
      </w:r>
      <w:r w:rsidR="008C1CC2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акта освидетельствования</w:t>
      </w:r>
      <w:r w:rsidR="00A93F5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5E6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C01C1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прилагаемых</w:t>
      </w:r>
      <w:r w:rsidR="00535E6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документов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является поступившее заявление </w:t>
      </w:r>
      <w:r w:rsidR="009644DA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выдаче </w:t>
      </w:r>
      <w:r w:rsidR="008C1CC2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акта освидетельствования</w:t>
      </w:r>
      <w:r w:rsidR="00A93F5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076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и прилагаемых</w:t>
      </w:r>
      <w:r w:rsidR="00A93F5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076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документов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непосредственно направленного по почте</w:t>
      </w:r>
      <w:r w:rsidR="00886B4B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уведомлением о вручении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через </w:t>
      </w:r>
      <w:r w:rsidR="00F3076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Единый портал государственных и муниципальных услуг, Единый Интернет-портал государственных и муниципальных услуг (функций) Нижегородской области, через МФЦ,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 также личное обращение в Администрацию.</w:t>
      </w:r>
    </w:p>
    <w:p w14:paraId="40092BC7" w14:textId="5F8F4886" w:rsidR="00F30760" w:rsidRPr="00F8215A" w:rsidRDefault="00F30760" w:rsidP="00825C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Днем обращения за предоставлением муниципальной услуги считается день приема (регистрации) Администрацией заявления </w:t>
      </w:r>
      <w:r w:rsidR="0050041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выдаче </w:t>
      </w:r>
      <w:r w:rsidR="008C1CC2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акта освидетельствования</w:t>
      </w:r>
      <w:r w:rsidR="00A93F5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и прилагаемых документов.</w:t>
      </w:r>
    </w:p>
    <w:p w14:paraId="3AE159BE" w14:textId="249C81EE" w:rsidR="00825C1E" w:rsidRPr="00F8215A" w:rsidRDefault="00825C1E" w:rsidP="00825C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437A1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6104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672BA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 Прием и регистрация за</w:t>
      </w:r>
      <w:r w:rsidR="00725DF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явления </w:t>
      </w:r>
      <w:r w:rsidR="0050041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выдаче </w:t>
      </w:r>
      <w:r w:rsidR="005B219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акта освидетельствования</w:t>
      </w:r>
      <w:r w:rsidR="002A0A67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5DF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и прилагаемых  документов</w:t>
      </w:r>
      <w:r w:rsidR="002A0A67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566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осуществляе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тся </w:t>
      </w:r>
      <w:r w:rsidR="00387D0B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специалистом </w:t>
      </w:r>
      <w:r w:rsidRPr="00F8215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FD753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Администрации.</w:t>
      </w:r>
    </w:p>
    <w:p w14:paraId="723CAFCD" w14:textId="35F63519" w:rsidR="00825C1E" w:rsidRPr="00F8215A" w:rsidRDefault="00825C1E" w:rsidP="00825C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437A1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6104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672BA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При направлении документов посредством почтовых отправлений, </w:t>
      </w:r>
      <w:r w:rsidR="00387D0B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специалист </w:t>
      </w:r>
      <w:r w:rsidR="00387D0B" w:rsidRPr="00FD753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Администрации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вскрывает конверт и осуществляет регистрацию заявления</w:t>
      </w:r>
      <w:r w:rsidR="0050041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выдаче </w:t>
      </w:r>
      <w:r w:rsidR="000C5B82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акта освидетельствования</w:t>
      </w:r>
      <w:r w:rsidR="00D1630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, если отсутствуют основания для отказа в приеме документов</w:t>
      </w:r>
      <w:r w:rsidR="00615D99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, указанные в пункте 2.1</w:t>
      </w:r>
      <w:r w:rsidR="000C5B82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615D99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Регламента</w:t>
      </w:r>
      <w:r w:rsidR="00AD7B1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, в системе электронного документооборота</w:t>
      </w:r>
      <w:r w:rsidR="0050041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, а при отсутствии технической возможности – в журнале входящей корреспонденции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D314D40" w14:textId="21A1A93B" w:rsidR="00672BA0" w:rsidRPr="00F8215A" w:rsidRDefault="00825C1E" w:rsidP="00825C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8B28C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6104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F040F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D7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При обращении на личном приеме</w:t>
      </w:r>
      <w:r w:rsidR="00CC563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заявление</w:t>
      </w:r>
      <w:r w:rsidR="008D5B4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выдаче </w:t>
      </w:r>
      <w:r w:rsidR="000C5B82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акта освидетельствования</w:t>
      </w:r>
      <w:r w:rsidR="00CC563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прилагаемые документы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заявителя фиксиру</w:t>
      </w:r>
      <w:r w:rsidR="00CC563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тся в</w:t>
      </w:r>
      <w:r w:rsidR="00672BA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системе электронного документооборота, а при отсутствии технической возможности - в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журнале входящей корреспонденции. </w:t>
      </w:r>
    </w:p>
    <w:p w14:paraId="076D5ACF" w14:textId="0FB1A463" w:rsidR="00825C1E" w:rsidRPr="00F8215A" w:rsidRDefault="00825C1E" w:rsidP="00825C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При этом в случаях, если в за</w:t>
      </w:r>
      <w:r w:rsidR="00725DF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явлении</w:t>
      </w:r>
      <w:r w:rsidR="008D5B4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выдаче </w:t>
      </w:r>
      <w:r w:rsidR="000C5B82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акта освидетельствования</w:t>
      </w:r>
      <w:r w:rsidR="002A0A67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отсутствует фамилии заявителя, направившего обращение, почтовый адрес, по которому должен быть направлен ответ и (или) текст письменного обращения (заявления) не поддается прочтению, </w:t>
      </w:r>
      <w:r w:rsidR="00387D0B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специалист </w:t>
      </w:r>
      <w:r w:rsidR="00387D0B" w:rsidRPr="00FD753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Администрации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личном обращении предлагает с согласия заявителя устранить выявленные недостатки в заявлении непосредстве</w:t>
      </w:r>
      <w:r w:rsidR="00672BA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нно на личном приеме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C1C723D" w14:textId="155965C3" w:rsidR="00825C1E" w:rsidRPr="00F8215A" w:rsidRDefault="00825C1E" w:rsidP="00825C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5F6B5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6104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F040F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D7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обращении письменно в </w:t>
      </w:r>
      <w:r w:rsidR="00BF0FA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Администрацию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419C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том числе на личном приеме,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</w:t>
      </w:r>
      <w:r w:rsidR="00387D0B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ый специалист </w:t>
      </w:r>
      <w:r w:rsidR="00387D0B" w:rsidRPr="00FD753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Администрации</w:t>
      </w:r>
      <w:r w:rsidRPr="00FD753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:</w:t>
      </w:r>
    </w:p>
    <w:p w14:paraId="5A575CAF" w14:textId="51E60989" w:rsidR="00825C1E" w:rsidRPr="00F8215A" w:rsidRDefault="00825C1E" w:rsidP="00825C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устанавливает личность </w:t>
      </w:r>
      <w:r w:rsidR="00582FB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заявителя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либо представителя путем проверки документа, удостоверяющего его личность (документа, удостоверяющего полномочия и документа, удостоверяющего личность </w:t>
      </w:r>
      <w:r w:rsidR="00BF0FA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представителя</w:t>
      </w:r>
      <w:r w:rsidR="002A0A67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- в случае обращения представителя);</w:t>
      </w:r>
    </w:p>
    <w:p w14:paraId="648B8D33" w14:textId="77777777" w:rsidR="00825C1E" w:rsidRPr="00F8215A" w:rsidRDefault="00825C1E" w:rsidP="00825C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б) информирует при личном приеме заявителя о порядке и сроках предоставления муниципальной услуги;</w:t>
      </w:r>
    </w:p>
    <w:p w14:paraId="58B4BF62" w14:textId="77777777" w:rsidR="00825C1E" w:rsidRPr="00F8215A" w:rsidRDefault="00825C1E" w:rsidP="00825C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в) проверяет правильность заполнения заявления</w:t>
      </w:r>
      <w:r w:rsidR="009711E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выдаче </w:t>
      </w:r>
      <w:r w:rsidR="00DD3F4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акта освидетельствования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, наличие документов, которые должны прилагаться к заявлению</w:t>
      </w:r>
      <w:r w:rsidR="009711E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выдаче </w:t>
      </w:r>
      <w:r w:rsidR="00DD3F4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акта освидетельствования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соответствие </w:t>
      </w:r>
      <w:r w:rsidR="00C01C1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установленным требованиям;</w:t>
      </w:r>
    </w:p>
    <w:p w14:paraId="291EF4FC" w14:textId="77777777" w:rsidR="00582FBC" w:rsidRPr="00F8215A" w:rsidRDefault="00582FBC" w:rsidP="00582FB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г)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сверяет представленные экземпляры оригиналов и копий документов (в том числе нотариально удостоверенные) друг с другом и принимает их после проверки соответствия копий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оригиналу, после чего оригинал возвращается заявителю</w:t>
      </w:r>
      <w:r w:rsidR="002162F3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; заверяет копии документов (кроме нотариально заверенных)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23A92DFB" w14:textId="37315C56" w:rsidR="00825C1E" w:rsidRPr="00F8215A" w:rsidRDefault="00582FBC" w:rsidP="00825C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</w:t>
      </w:r>
      <w:r w:rsidR="00825C1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проставляет штамп </w:t>
      </w:r>
      <w:r w:rsidR="007419C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</w:t>
      </w:r>
      <w:r w:rsidR="00825C1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указанием фамилии, инициалов и должности </w:t>
      </w:r>
      <w:r w:rsidR="00387D0B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специалиста </w:t>
      </w:r>
      <w:r w:rsidR="00387D0B" w:rsidRPr="00FD753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Администрации</w:t>
      </w:r>
      <w:r w:rsidR="00825C1E" w:rsidRPr="00FD753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</w:t>
      </w:r>
      <w:r w:rsidR="00825C1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даты </w:t>
      </w:r>
      <w:r w:rsidR="007419C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приема и затем регистрирует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заявление </w:t>
      </w:r>
      <w:r w:rsidR="009711E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выдаче </w:t>
      </w:r>
      <w:r w:rsidR="00DD3F4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акта освидетельствования</w:t>
      </w:r>
      <w:r w:rsidR="00BB360B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прилагаемые </w:t>
      </w:r>
      <w:r w:rsidR="007419C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документ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905B8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системе электронного документооборота</w:t>
      </w:r>
      <w:r w:rsidR="00CB3FB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, а при отсутствии технической возможности – в журнале входящей корреспонденции</w:t>
      </w:r>
      <w:r w:rsidR="007419C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C55C622" w14:textId="49A96BFD" w:rsidR="007419CD" w:rsidRPr="00F8215A" w:rsidRDefault="007419CD" w:rsidP="00825C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615D99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6104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F040F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При приеме заявления </w:t>
      </w:r>
      <w:r w:rsidR="009711E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выдаче </w:t>
      </w:r>
      <w:r w:rsidR="00DD3F4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акта освидетельствования</w:t>
      </w:r>
      <w:r w:rsidR="00BB360B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и документов</w:t>
      </w:r>
      <w:r w:rsidR="000A755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направленных по почте, заявителю направляется расписка о приеме заявления </w:t>
      </w:r>
      <w:r w:rsidR="009711E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выдаче </w:t>
      </w:r>
      <w:r w:rsidR="00737D6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акта освидетельствования</w:t>
      </w:r>
      <w:r w:rsidR="00CB2345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документов почтовым отправлением </w:t>
      </w:r>
      <w:r w:rsidR="00615D99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с уведомлением о вручении</w:t>
      </w:r>
      <w:r w:rsidR="007F66B2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, если иное не указано в заявлении о выдаче акта освидетельствования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19ED8EB" w14:textId="16C35B7E" w:rsidR="00725DFF" w:rsidRPr="00F8215A" w:rsidRDefault="007419CD" w:rsidP="00825C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При приеме документов при непосредственном обращении в Администрацию или при личном приеме</w:t>
      </w:r>
      <w:r w:rsidR="000A755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заявителю (представителю заявителя)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выда</w:t>
      </w:r>
      <w:r w:rsidR="000A755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ется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расписк</w:t>
      </w:r>
      <w:r w:rsidR="000A755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приеме и регистрации заявления </w:t>
      </w:r>
      <w:r w:rsidR="009711E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выдаче </w:t>
      </w:r>
      <w:r w:rsidR="00427E5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акта освидетельствования</w:t>
      </w:r>
      <w:r w:rsidR="007638A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427E5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прилагаемых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документов. </w:t>
      </w:r>
    </w:p>
    <w:p w14:paraId="75F4B604" w14:textId="40AF5976" w:rsidR="0026350D" w:rsidRPr="00F8215A" w:rsidRDefault="00CB3FB3" w:rsidP="00825C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3.6.1.7. </w:t>
      </w:r>
      <w:r w:rsidR="00D1630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случае, если в предоставленных (направленных) </w:t>
      </w:r>
      <w:r w:rsidR="0026350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заявлении </w:t>
      </w:r>
      <w:r w:rsidR="009711E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выдаче </w:t>
      </w:r>
      <w:r w:rsidR="00427E5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акта освидетельствования</w:t>
      </w:r>
      <w:r w:rsidR="007638A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350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прилагаемых </w:t>
      </w:r>
      <w:r w:rsidR="00D1630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документ</w:t>
      </w:r>
      <w:r w:rsidR="0026350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="00D1630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имеются основания для отказа в приеме документов, указанных в пункте 2.1</w:t>
      </w:r>
      <w:r w:rsidR="0085731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D1630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Регламента, то </w:t>
      </w:r>
      <w:r w:rsidR="00CC33A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специалист </w:t>
      </w:r>
      <w:r w:rsidR="00CC33A3" w:rsidRPr="00FD753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Администрации</w:t>
      </w:r>
      <w:r w:rsidR="00D16300" w:rsidRPr="00FD753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</w:t>
      </w:r>
      <w:r w:rsidR="00D1630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осуществляющ</w:t>
      </w:r>
      <w:r w:rsidR="00CC33A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ий</w:t>
      </w:r>
      <w:r w:rsidR="00D1630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прием и регистрацию документов, </w:t>
      </w:r>
      <w:r w:rsidR="0026350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осуществляет регистрацию заявления </w:t>
      </w:r>
      <w:r w:rsidR="009711E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выдаче </w:t>
      </w:r>
      <w:r w:rsidR="00427E5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акта освидетельствования</w:t>
      </w:r>
      <w:r w:rsidR="001714E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350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прилагаемых документов и подготавливает письмо об отказе в приеме документов. </w:t>
      </w:r>
    </w:p>
    <w:p w14:paraId="47F7A107" w14:textId="6B34C8AD" w:rsidR="0026350D" w:rsidRPr="00F8215A" w:rsidRDefault="0026350D" w:rsidP="00825C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Письмо об отказе в приеме документов оформляется на бланке Администрации  по форме согласно приложению </w:t>
      </w:r>
      <w:r w:rsidR="00427E5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настоящему Регламенту с присвоением номера, даты, проставлением подписи </w:t>
      </w:r>
      <w:r w:rsidR="001714E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уполномоченного должностного лица </w:t>
      </w:r>
      <w:r w:rsidR="003C11E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или подпис</w:t>
      </w:r>
      <w:r w:rsidR="00C1365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ывается</w:t>
      </w:r>
      <w:r w:rsidR="00615D99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усиленной квалифицированной электронной подписью уполномоченного должностного лица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1E960D7" w14:textId="77777777" w:rsidR="00C1365F" w:rsidRPr="00F8215A" w:rsidRDefault="00C1365F" w:rsidP="00C1365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Письмо об отказе в приеме документов направляется заявителю в форме документа на бумажном носителе почтовым отправлением с уведомлением о вручении, вручается лично в Администрации либо направляется в электронной форме, подписанное усиленной квалифицированной электронной подписью уполномоченного должностного лица в личный кабинет на Едином Интернет-портале государственных и муниципальных услуг (функций) Нижегородской области, Едином портале государственных и муниципальных услуг (функций).</w:t>
      </w:r>
    </w:p>
    <w:p w14:paraId="7134BCAB" w14:textId="77777777" w:rsidR="00C20AE5" w:rsidRPr="00F8215A" w:rsidRDefault="00C20AE5" w:rsidP="00825C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Отказ в приеме документов не препятствует повторному обращению за услугой при устранении выявленных нарушений. </w:t>
      </w:r>
    </w:p>
    <w:p w14:paraId="0F36DE8B" w14:textId="0C92BDEE" w:rsidR="007419CD" w:rsidRPr="00F8215A" w:rsidRDefault="0017277F" w:rsidP="00825C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3.6.1.8. </w:t>
      </w:r>
      <w:r w:rsidR="0026350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регистрации документов, </w:t>
      </w:r>
      <w:r w:rsidR="00461BD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725DF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тот же день </w:t>
      </w:r>
      <w:r w:rsidR="0026350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они </w:t>
      </w:r>
      <w:r w:rsidR="003157E5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передаются начальнику </w:t>
      </w:r>
      <w:r w:rsidR="005D7EDF" w:rsidRPr="00FD753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Управления</w:t>
      </w:r>
      <w:r w:rsidR="003157E5" w:rsidRPr="00FD753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r w:rsidR="003157E5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Начальник</w:t>
      </w:r>
      <w:r w:rsidR="005D7ED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Управления</w:t>
      </w:r>
      <w:r w:rsidR="003157E5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течение одного дня со дня регистрации документов определяет </w:t>
      </w:r>
      <w:r w:rsidR="00CC33A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специалиста</w:t>
      </w:r>
      <w:r w:rsidR="003157E5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F66B2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ответственного за </w:t>
      </w:r>
      <w:r w:rsidR="003157E5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рассмотрение</w:t>
      </w:r>
      <w:r w:rsidR="007F66B2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заявления о выдаче акта освидетельствования </w:t>
      </w:r>
      <w:r w:rsidR="003157E5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прилагаемых к нему документов. </w:t>
      </w:r>
    </w:p>
    <w:p w14:paraId="47042C9F" w14:textId="2E0B8FA7" w:rsidR="00825C1E" w:rsidRPr="00F8215A" w:rsidRDefault="00825C1E" w:rsidP="00825C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C65BF5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6104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17277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C38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Срок осуществления действий </w:t>
      </w:r>
      <w:r w:rsidR="0017078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по регистрации документов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- 15 минут в течение одного рабочего дня.</w:t>
      </w:r>
    </w:p>
    <w:p w14:paraId="0630BD76" w14:textId="77DDCE3A" w:rsidR="00170780" w:rsidRPr="00F8215A" w:rsidRDefault="00170780" w:rsidP="00825C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 определения </w:t>
      </w:r>
      <w:r w:rsidR="00CC33A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специалиста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F66B2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ответственного за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рассмотрение заявления </w:t>
      </w:r>
      <w:r w:rsidR="005330D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выдаче </w:t>
      </w:r>
      <w:r w:rsidR="00427E5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акта освидетельствования</w:t>
      </w:r>
      <w:r w:rsidR="005D7ED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и прилагаемых к нему документов – один рабочий день со дня регистрации документов.</w:t>
      </w:r>
    </w:p>
    <w:p w14:paraId="16E10859" w14:textId="363518F7" w:rsidR="00825C1E" w:rsidRPr="00F8215A" w:rsidRDefault="00825C1E" w:rsidP="00825C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C65BF5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6104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17277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C38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Критерий принятия решения</w:t>
      </w:r>
      <w:r w:rsidR="005D7ED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5BF5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="0026350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регистрации документов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поступление заявления </w:t>
      </w:r>
      <w:r w:rsidR="007D5D5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выдаче </w:t>
      </w:r>
      <w:r w:rsidR="00427E5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акта освидетельствования</w:t>
      </w:r>
      <w:r w:rsidR="005D7ED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и прилагаемых документов</w:t>
      </w:r>
      <w:r w:rsidR="0026350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надлежащего качества</w:t>
      </w:r>
      <w:r w:rsidR="005D7ED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66B2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2162F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26350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полном объеме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20A05D0" w14:textId="77777777" w:rsidR="0026350D" w:rsidRPr="00F8215A" w:rsidRDefault="0026350D" w:rsidP="00825C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C65BF5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6104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CB3FB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7277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Критерий принятия решения </w:t>
      </w:r>
      <w:r w:rsidR="00C65BF5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об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отказе </w:t>
      </w:r>
      <w:r w:rsidR="00C65BF5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прием</w:t>
      </w:r>
      <w:r w:rsidR="00C65BF5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документов - наличие оснований для отказа в приеме документов, указанных в пункте 2.1</w:t>
      </w:r>
      <w:r w:rsidR="00427E5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Регламента.</w:t>
      </w:r>
    </w:p>
    <w:p w14:paraId="658DE157" w14:textId="7A5E071A" w:rsidR="007419CD" w:rsidRPr="00F8215A" w:rsidRDefault="007419CD" w:rsidP="00825C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8B28C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6104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7277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 Результатом административно</w:t>
      </w:r>
      <w:r w:rsidR="00C65BF5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 w:rsidR="005D7ED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5BF5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действия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является прием и регистраци</w:t>
      </w:r>
      <w:r w:rsidR="009F7DC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заявления</w:t>
      </w:r>
      <w:r w:rsidR="005D7ED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1AF5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выдаче </w:t>
      </w:r>
      <w:r w:rsidR="00427E5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акта освидетельствования</w:t>
      </w:r>
      <w:r w:rsidR="005D7ED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6AE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прилагаемых </w:t>
      </w:r>
      <w:r w:rsidR="007F66B2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нему </w:t>
      </w:r>
      <w:r w:rsidR="00B96AE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документов</w:t>
      </w:r>
      <w:r w:rsidR="005D7ED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30D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назначение </w:t>
      </w:r>
      <w:r w:rsidR="00CC33A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специалиста</w:t>
      </w:r>
      <w:r w:rsidR="005330D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F66B2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ответственного за </w:t>
      </w:r>
      <w:r w:rsidR="005330D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рассмотрение </w:t>
      </w:r>
      <w:r w:rsidR="007F66B2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заявления о выдаче акта освидетельствования и прилагаемых к нему </w:t>
      </w:r>
      <w:r w:rsidR="005330D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документов, </w:t>
      </w:r>
      <w:r w:rsidR="0026350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либо отказ в приеме документов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F0AAC36" w14:textId="77777777" w:rsidR="00825C1E" w:rsidRPr="00F8215A" w:rsidRDefault="00825C1E" w:rsidP="00825C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8B28C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56104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17277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.Фиксация результата - занесение информации в </w:t>
      </w:r>
      <w:r w:rsidR="007419C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систему электронного документооборота или в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журнал</w:t>
      </w:r>
      <w:r w:rsidR="007419C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входящей корреспонденции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77D52C9" w14:textId="0108A317" w:rsidR="00825C1E" w:rsidRPr="00F8215A" w:rsidRDefault="00825C1E" w:rsidP="00825C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3.</w:t>
      </w:r>
      <w:r w:rsidR="008B28C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56104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61BD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Рассмотрение заявления </w:t>
      </w:r>
      <w:r w:rsidR="00571AF5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выдаче </w:t>
      </w:r>
      <w:r w:rsidR="00427E5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акта освидетельствования</w:t>
      </w:r>
      <w:r w:rsidR="005D7ED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1BD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C01C1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прилагаемых</w:t>
      </w:r>
      <w:r w:rsidR="00461BD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документов, в том числе формирование и направление межведомственных запросов, </w:t>
      </w:r>
      <w:r w:rsidR="00A3252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 обследования объекта индивидуального жилищного строительства</w:t>
      </w:r>
      <w:r w:rsidR="00A32528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DDDA138" w14:textId="24171880" w:rsidR="00825C1E" w:rsidRPr="00F8215A" w:rsidRDefault="00825C1E" w:rsidP="00825C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8B28C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6104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1. Основанием для начала административно</w:t>
      </w:r>
      <w:r w:rsidR="007C527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 действия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461BD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Рассмотрение заявления </w:t>
      </w:r>
      <w:r w:rsidR="000559C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выдаче </w:t>
      </w:r>
      <w:r w:rsidR="00427E5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акта освидетельствования</w:t>
      </w:r>
      <w:r w:rsidR="005D7ED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1BD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C01C1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прилагаемых</w:t>
      </w:r>
      <w:r w:rsidR="00461BD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документов, в том числе формирование и направление межведомственных запросов</w:t>
      </w:r>
      <w:r w:rsidR="005B219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, обследование объекта индивидуального жилищного строительства»</w:t>
      </w:r>
      <w:r w:rsidR="00461BD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является зарегистрированное заявление</w:t>
      </w:r>
      <w:r w:rsidR="005D7ED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59C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выдаче </w:t>
      </w:r>
      <w:r w:rsidR="00427E5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акта освидетельствования</w:t>
      </w:r>
      <w:r w:rsidR="005D7ED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D4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и прилагаемые документы</w:t>
      </w:r>
      <w:r w:rsidR="00B20E6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указанием исполнителя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A7E9DAA" w14:textId="017306EA" w:rsidR="002A7D43" w:rsidRPr="00F8215A" w:rsidRDefault="00523D8D" w:rsidP="009D5C1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8B28C0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561044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CC33A3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Специалист</w:t>
      </w:r>
      <w:r w:rsidR="00725DF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7F66B2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ответственный за </w:t>
      </w:r>
      <w:r w:rsidR="003157E5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рассмотрение заявлени</w:t>
      </w:r>
      <w:r w:rsidR="00876A67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5D7ED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330D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выдаче </w:t>
      </w:r>
      <w:r w:rsidR="00782CBA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акта освидетельствования</w:t>
      </w:r>
      <w:r w:rsidR="005D7ED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157E5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 прилагаемы</w:t>
      </w:r>
      <w:r w:rsidR="00876A67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  <w:r w:rsidR="005D7ED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F66B2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нему </w:t>
      </w:r>
      <w:r w:rsidR="003157E5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документ</w:t>
      </w:r>
      <w:r w:rsidR="00876A67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ов</w:t>
      </w:r>
      <w:r w:rsidR="002A7D43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14:paraId="36733EB4" w14:textId="34DCFB53" w:rsidR="00CD5EC4" w:rsidRPr="00F8215A" w:rsidRDefault="002A7D43" w:rsidP="009D5C1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а)</w:t>
      </w:r>
      <w:r w:rsidR="005D7ED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D5EC4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формирует </w:t>
      </w:r>
      <w:r w:rsidR="00461BD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дело на </w:t>
      </w:r>
      <w:r w:rsidR="004A1F93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объект </w:t>
      </w:r>
      <w:r w:rsidR="00CC33A3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индивидуального жилищного строительства</w:t>
      </w:r>
      <w:r w:rsidR="00CD5EC4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7E393EDA" w14:textId="1CA28176" w:rsidR="00876A67" w:rsidRPr="00F8215A" w:rsidRDefault="00CD5EC4" w:rsidP="009D5C1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б) </w:t>
      </w:r>
      <w:r w:rsidR="00876A67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проводит проверку заявления</w:t>
      </w:r>
      <w:r w:rsidR="005D7ED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559C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выдаче </w:t>
      </w:r>
      <w:r w:rsidR="004A1F9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акта освидетельствования</w:t>
      </w:r>
      <w:r w:rsidR="00876A67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прилагаемых к нему документов;</w:t>
      </w:r>
    </w:p>
    <w:p w14:paraId="752D2BA0" w14:textId="77777777" w:rsidR="003E4067" w:rsidRPr="00F8215A" w:rsidRDefault="0054441A" w:rsidP="000559C3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3E4067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0559C3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формирует и направляет межведомственные запросы в органы, если заявителем не были представлены документы, указанные в пункте 2.8.2 настоящего Регламента</w:t>
      </w:r>
      <w:r w:rsidR="005B2191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60EF91D5" w14:textId="77777777" w:rsidR="00C00C8A" w:rsidRPr="00F8215A" w:rsidRDefault="00C00C8A" w:rsidP="00C00C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Межведомственные запросы могут быть направлены в электронной форме через систему межведомственного электронного взаимодействия, а при отсутствии технической возможности, курьером или почтой  в форме бумажного документа.</w:t>
      </w:r>
    </w:p>
    <w:p w14:paraId="62FF3ACE" w14:textId="77777777" w:rsidR="007E5C93" w:rsidRPr="00F8215A" w:rsidRDefault="007E5C93" w:rsidP="005D7ED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При направлении запроса с использованием системы межведомственного электронного взаимодействия запрос подписывается усиленной квалифицированной электронной подписью уполномоченного должностного лица.</w:t>
      </w:r>
    </w:p>
    <w:p w14:paraId="4B997794" w14:textId="50D42CB5" w:rsidR="00C00C8A" w:rsidRPr="00F8215A" w:rsidRDefault="00C00C8A" w:rsidP="005D7ED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Межведомственный запрос в виде бумажного документа должен соответствовать требованиям статьи 7.2 Федерального закона от 27 июля 2010 г. № 210-ФЗ «Об организации предоставления государственных и муниципальных услуг», оформлен на бланке Администрации и подписан собственноручной подписью </w:t>
      </w:r>
      <w:r w:rsidR="007E5C93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уполномоченного должностного лица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усиленной квалифицированной электронной подписью </w:t>
      </w:r>
      <w:r w:rsidR="007E5C93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уполномоченного должностного лица</w:t>
      </w:r>
      <w:r w:rsidR="005D7ED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14:paraId="598D4C7E" w14:textId="77777777" w:rsidR="0054441A" w:rsidRPr="00F8215A" w:rsidRDefault="00C00C8A" w:rsidP="00C00C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Запросы и ответы на межведомственные запросы приобщаются  к материалам дела.</w:t>
      </w:r>
    </w:p>
    <w:p w14:paraId="1CBC74E9" w14:textId="59D92BB8" w:rsidR="0054441A" w:rsidRPr="00F8215A" w:rsidRDefault="0054441A" w:rsidP="00C84F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г) </w:t>
      </w:r>
      <w:r w:rsidR="007F66B2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специалист </w:t>
      </w:r>
      <w:r w:rsidR="005D7ED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Управления</w:t>
      </w:r>
      <w:r w:rsidR="007F66B2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либо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должностные лица Администрации осуществляют осмотр объекта индивидуального жилищного строительства в присутствии лица, получившего государственный сертификат на материнский (семейный) капитал, или его представителя. При проведении осмотра могут осуществляться обмеры и обследования </w:t>
      </w:r>
      <w:proofErr w:type="spellStart"/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освидетельствуемого</w:t>
      </w:r>
      <w:proofErr w:type="spellEnd"/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объекта.</w:t>
      </w:r>
    </w:p>
    <w:p w14:paraId="7D82AB0A" w14:textId="5C9312CA" w:rsidR="005D7EDF" w:rsidRPr="00F8215A" w:rsidRDefault="00C1077E" w:rsidP="005D7ED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9F7DCC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561044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.2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802AC6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54441A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 результатам осмотра объекта индивидуального жилищного строительства составляется акт освидетельствования по форме</w:t>
      </w:r>
      <w:r w:rsidR="007F66B2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согласно </w:t>
      </w:r>
      <w:r w:rsidR="005D7EDF"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приказу Министерства строительства и жилищно-коммунального хозяйства Российской Федерации от 08 июня 2021 г. № 362/</w:t>
      </w:r>
      <w:proofErr w:type="spellStart"/>
      <w:r w:rsidR="005D7EDF"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</w:t>
      </w:r>
      <w:proofErr w:type="spellEnd"/>
      <w:r w:rsidR="005D7EDF"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«Об утверждении формы документа, </w:t>
      </w:r>
      <w:r w:rsidR="005D7EDF"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Федерации».</w:t>
      </w:r>
    </w:p>
    <w:p w14:paraId="04DDE125" w14:textId="0532671A" w:rsidR="00DC17D9" w:rsidRPr="00F8215A" w:rsidRDefault="00C84F98" w:rsidP="00C84F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Если имеются основания для отказа в выдаче акта освидетельствования, указанные в пункте 2.15 настоящего регламента, то подготавливается проект решения об отказе </w:t>
      </w:r>
      <w:r w:rsidR="004B2FCA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выдаче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акта освидетельствования</w:t>
      </w:r>
      <w:r w:rsidR="00854624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согласно приложению </w:t>
      </w:r>
      <w:r w:rsidR="00C80DEE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854624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Регламенту</w:t>
      </w:r>
      <w:r w:rsidR="00DC17D9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14:paraId="4F12FB64" w14:textId="79A9F096" w:rsidR="004B2FCA" w:rsidRPr="00F8215A" w:rsidRDefault="00DC17D9" w:rsidP="00C84F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Проект акта освидетельствования либо проект решения об отказе в выдаче акта освидетельствования </w:t>
      </w:r>
      <w:r w:rsidR="009B4400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согласовыва</w:t>
      </w:r>
      <w:r w:rsidR="00C84F98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ются</w:t>
      </w:r>
      <w:r w:rsidR="009B4400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установленном порядке</w:t>
      </w:r>
      <w:r w:rsidR="005D7ED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B4400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 переда</w:t>
      </w:r>
      <w:r w:rsidR="009668C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ются</w:t>
      </w:r>
      <w:r w:rsidR="009B4400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подпись уполномоченному должностному лицу. </w:t>
      </w:r>
    </w:p>
    <w:p w14:paraId="264318F3" w14:textId="2513AE95" w:rsidR="00C1077E" w:rsidRPr="00F8215A" w:rsidRDefault="00560E8C" w:rsidP="00C1077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9B4400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802AC6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72253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Уполномоченное д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олжностное </w:t>
      </w:r>
      <w:r w:rsidR="00C1077E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лицо подписывает </w:t>
      </w:r>
      <w:r w:rsidR="00C84F98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акт </w:t>
      </w:r>
      <w:r w:rsidR="00AE79CD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освидетельствования либо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решени</w:t>
      </w:r>
      <w:r w:rsidR="00C84F98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 отказе в выдаче </w:t>
      </w:r>
      <w:r w:rsidR="00C84F98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акта </w:t>
      </w:r>
      <w:r w:rsidR="00AE79CD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освидетельствования</w:t>
      </w:r>
      <w:r w:rsidR="00C1077E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передает его на регистрацию.</w:t>
      </w:r>
    </w:p>
    <w:p w14:paraId="7720F226" w14:textId="77777777" w:rsidR="00547228" w:rsidRPr="00F8215A" w:rsidRDefault="00802AC6" w:rsidP="0054722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3.6.2.5. </w:t>
      </w:r>
      <w:r w:rsidR="002A2CA4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Специалист</w:t>
      </w:r>
      <w:r w:rsidR="00547228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ответственн</w:t>
      </w:r>
      <w:r w:rsidR="002A2CA4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ый</w:t>
      </w:r>
      <w:r w:rsidR="00547228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регистрацию документов, после подписания в течение одного рабочего дня осуществляет регистрацию </w:t>
      </w:r>
      <w:r w:rsidR="00AE79CD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акта освидетельствования</w:t>
      </w:r>
      <w:r w:rsidR="00547228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либо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="00547228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ешения об отказе </w:t>
      </w:r>
      <w:r w:rsidR="00547228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в выдаче </w:t>
      </w:r>
      <w:r w:rsidR="00AE79CD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акта освидетельствования</w:t>
      </w:r>
      <w:r w:rsidR="00547228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путем занесения данных в систему электронного документооборота или в журнал регистрации. </w:t>
      </w:r>
    </w:p>
    <w:p w14:paraId="45F68DC5" w14:textId="5DEB13D2" w:rsidR="00547228" w:rsidRPr="00F8215A" w:rsidRDefault="00547228" w:rsidP="0054722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Номер </w:t>
      </w:r>
      <w:r w:rsidR="00802AC6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решения об отказе в выдаче </w:t>
      </w:r>
      <w:r w:rsidR="00AE79CD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акта освидетельствования</w:t>
      </w:r>
      <w:r w:rsidR="0072253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присваивается одновременно с его регистрацией в системе электронного документооборота или в журнале регистрации.</w:t>
      </w:r>
    </w:p>
    <w:p w14:paraId="1EA9A30C" w14:textId="77777777" w:rsidR="001A2C96" w:rsidRPr="00F8215A" w:rsidRDefault="002004E9" w:rsidP="001707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9B4400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561044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.2</w:t>
      </w:r>
      <w:r w:rsidR="00170780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1272D3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170780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17078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Срок осуществления действий</w:t>
      </w:r>
      <w:r w:rsidR="001A2C9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CE0CD16" w14:textId="7F1D59ED" w:rsidR="001A2C96" w:rsidRPr="00F8215A" w:rsidRDefault="001A2C96" w:rsidP="001707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формирование и направление межведомственных запросов </w:t>
      </w:r>
      <w:r w:rsidR="0017078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  -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рабочих дня с момента поступления документов на рассмотрение;</w:t>
      </w:r>
    </w:p>
    <w:p w14:paraId="0728BB02" w14:textId="7D5AF8B8" w:rsidR="00170780" w:rsidRPr="00F8215A" w:rsidRDefault="001A2C96" w:rsidP="001707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рассмотрение документов, с учетом формирования и направления межведомственных запросов, </w:t>
      </w:r>
      <w:r w:rsidR="00AE79C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 обследование объекта индивидуального жилищного строительства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подготовка проекта, подписание и регистрация </w:t>
      </w:r>
      <w:r w:rsidR="00B77DE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акта освидетельствования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отказа в выдаче </w:t>
      </w:r>
      <w:r w:rsidR="00B77DE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акта освидетельствования</w:t>
      </w:r>
      <w:r w:rsidR="00C80DE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9B440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72253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7DE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рабочих</w:t>
      </w:r>
      <w:r w:rsidR="0072253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078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дн</w:t>
      </w:r>
      <w:r w:rsidR="0095378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ей</w:t>
      </w:r>
      <w:r w:rsidR="0017078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09AF280" w14:textId="1E644797" w:rsidR="00170780" w:rsidRPr="00F8215A" w:rsidRDefault="00170780" w:rsidP="001707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9B440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56104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272D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Критерии принятия решения </w:t>
      </w:r>
      <w:r w:rsidR="0062350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72253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направлени</w:t>
      </w:r>
      <w:r w:rsidR="009B440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межведомственного запроса – отсутствие документов и (или) информации, необходимой для принятия решения о </w:t>
      </w:r>
      <w:r w:rsidR="0062350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выдаче </w:t>
      </w:r>
      <w:r w:rsidR="00B77DE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акта освидетельствования</w:t>
      </w:r>
      <w:r w:rsidR="0062350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355E9E0" w14:textId="134FF447" w:rsidR="0054304F" w:rsidRPr="00F8215A" w:rsidRDefault="00170780" w:rsidP="001707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9B440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56104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A2C9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4234D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D7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Критерий принятия решения о </w:t>
      </w:r>
      <w:r w:rsidR="0062350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выдаче </w:t>
      </w:r>
      <w:r w:rsidR="00B77DE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акта освидетельствования</w:t>
      </w:r>
      <w:r w:rsidR="008A5607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отсутствие оснований для отказа в предоставлении муниципальной услуги</w:t>
      </w:r>
      <w:r w:rsidR="00DB4027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, указанных в пункте 2.1</w:t>
      </w:r>
      <w:r w:rsidR="00B77DE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DB4027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Регламента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1F9F3E4" w14:textId="77777777" w:rsidR="00170780" w:rsidRPr="00F8215A" w:rsidRDefault="0054304F" w:rsidP="001707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CC6B5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56104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A2C9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Критерий принятия решения об отказе </w:t>
      </w:r>
      <w:r w:rsidR="0062350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выдаче </w:t>
      </w:r>
      <w:r w:rsidR="00B77DE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акта освидетельствования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наличие основания (или оснований) для отказа в предоставлении муниципальной услуги</w:t>
      </w:r>
      <w:r w:rsidR="00FB285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, предусмотренных пунктом 2.1</w:t>
      </w:r>
      <w:r w:rsidR="00B77DE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FB285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Регламента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D0E5089" w14:textId="56D14A47" w:rsidR="00170780" w:rsidRPr="00F8215A" w:rsidRDefault="00170780" w:rsidP="001707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CC6B5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56104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234D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A2C9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 Результатом административно</w:t>
      </w:r>
      <w:r w:rsidR="00CC6B5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 w:rsidR="0072253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6B5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действия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является </w:t>
      </w:r>
      <w:r w:rsidR="0054304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оформленн</w:t>
      </w:r>
      <w:r w:rsidR="00B77DE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ый</w:t>
      </w:r>
      <w:r w:rsidR="0054304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установленном порядке</w:t>
      </w:r>
      <w:r w:rsidR="0072253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4CD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 освидетельствования</w:t>
      </w:r>
      <w:r w:rsidR="00F0172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</w:t>
      </w:r>
      <w:r w:rsidR="00CC6B5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</w:t>
      </w:r>
      <w:r w:rsidR="00F0172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ешение об отказе в выдаче </w:t>
      </w:r>
      <w:r w:rsidR="00DC4CD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акта освидетельствования</w:t>
      </w:r>
      <w:r w:rsidR="0054304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9348863" w14:textId="19E6B6C5" w:rsidR="00523D8D" w:rsidRPr="00F8215A" w:rsidRDefault="00170780" w:rsidP="0054304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CC6B5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6104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A2C9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D7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Фиксация результата - занесение информации в систему электронного документооборота или в журнал</w:t>
      </w:r>
      <w:r w:rsidR="0072253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304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регистрации.</w:t>
      </w:r>
    </w:p>
    <w:p w14:paraId="2F611808" w14:textId="77777777" w:rsidR="00A34F51" w:rsidRPr="00F8215A" w:rsidRDefault="0031277A" w:rsidP="0054304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CC6B5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56104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.3</w:t>
      </w:r>
      <w:r w:rsidR="00A34F5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742B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Выдача документов, подтверждающих принятие решения о выдаче или об отказе в выдаче </w:t>
      </w:r>
      <w:r w:rsidR="00DC4CD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акта освидетельствования</w:t>
      </w:r>
      <w:r w:rsidR="00A34F5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AE3AB1F" w14:textId="26049C23" w:rsidR="007C5271" w:rsidRPr="00F8215A" w:rsidRDefault="0031277A" w:rsidP="009119B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CC6B56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561044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.3.</w:t>
      </w:r>
      <w:r w:rsidR="007C5271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1. Основанием для начала административного действия «</w:t>
      </w:r>
      <w:r w:rsidR="001742B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Выдача документов, подтверждающих принятие решения о выдаче или об отказе в выдаче </w:t>
      </w:r>
      <w:r w:rsidR="00DC4CD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акта освидетельствования</w:t>
      </w:r>
      <w:r w:rsidR="007C5271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» является оформленн</w:t>
      </w:r>
      <w:r w:rsidR="00DC4CDD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ый</w:t>
      </w:r>
      <w:r w:rsidR="00CC6B56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подписанн</w:t>
      </w:r>
      <w:r w:rsidR="00DC4CDD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ый</w:t>
      </w:r>
      <w:r w:rsidR="007C5271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установленном порядке </w:t>
      </w:r>
      <w:r w:rsidR="00DC4CDD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акт освидетельствования</w:t>
      </w:r>
      <w:r w:rsidR="00FB285C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</w:t>
      </w:r>
      <w:r w:rsidR="00CC6B56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="001742B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ешение об отказе в выдаче </w:t>
      </w:r>
      <w:r w:rsidR="00DC4CD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акта освидетельствования</w:t>
      </w:r>
      <w:r w:rsidR="007C5271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4B28914A" w14:textId="34779A7C" w:rsidR="00AF64D8" w:rsidRPr="00F8215A" w:rsidRDefault="00AF64D8" w:rsidP="009119B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CC6B56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561044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.3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.2. </w:t>
      </w:r>
      <w:r w:rsidR="002A2CA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Специалист </w:t>
      </w:r>
      <w:r w:rsidR="002A2CA4" w:rsidRPr="00FD753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Администрации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течение одного рабочего дня после подписания и регистрации результата, указанного в пункт</w:t>
      </w:r>
      <w:r w:rsidR="00753A4D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ах</w:t>
      </w:r>
      <w:r w:rsidR="003344C8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67AB2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753A4D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F67AB2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753A4D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1 и 2.5.2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Регламента, информирует заявителя о принятом решении.</w:t>
      </w:r>
    </w:p>
    <w:p w14:paraId="6E5A933B" w14:textId="42FE650E" w:rsidR="00794ED9" w:rsidRPr="00F8215A" w:rsidRDefault="00794ED9" w:rsidP="00794ED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заявителя.</w:t>
      </w:r>
    </w:p>
    <w:p w14:paraId="23CF25FD" w14:textId="13CCDC55" w:rsidR="00AF64D8" w:rsidRPr="00F8215A" w:rsidRDefault="00AF64D8" w:rsidP="003344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753A4D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561044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.3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.3.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Результат услуги по желанию заявителя вручается ему лично по месту нахождения Администрации в согласованное время </w:t>
      </w:r>
      <w:r w:rsidR="00FB285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либо </w:t>
      </w:r>
      <w:r w:rsidR="00F67AB2" w:rsidRPr="00F821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направляется в форме электронного документа, подписанн</w:t>
      </w:r>
      <w:r w:rsidR="00711EE0" w:rsidRPr="00F821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ого</w:t>
      </w:r>
      <w:r w:rsidR="00F67AB2" w:rsidRPr="00F821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усиленной </w:t>
      </w:r>
      <w:r w:rsidR="002117F7" w:rsidRPr="00F821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квалифицированной электронной</w:t>
      </w:r>
      <w:r w:rsidR="00F67AB2" w:rsidRPr="00F821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подписью уполномоченного должностного лица в личный кабинет на </w:t>
      </w:r>
      <w:r w:rsidR="00F67AB2" w:rsidRPr="00F8215A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eastAsia="ru-RU"/>
        </w:rPr>
        <w:t>Едином Интернет-портале государственных и муниципальных услуг (функций) Нижегородской области, Едином</w:t>
      </w:r>
      <w:r w:rsidR="003344C8" w:rsidRPr="00F8215A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eastAsia="ru-RU"/>
        </w:rPr>
        <w:t xml:space="preserve"> </w:t>
      </w:r>
      <w:r w:rsidR="00F67AB2" w:rsidRPr="00F8215A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eastAsia="ru-RU"/>
        </w:rPr>
        <w:t>портале государственных и муниципальных услуг (функций)</w:t>
      </w:r>
      <w:r w:rsidR="0034724C" w:rsidRPr="00F8215A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eastAsia="ru-RU"/>
        </w:rPr>
        <w:t xml:space="preserve"> в течение </w:t>
      </w:r>
      <w:r w:rsidR="0034724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рабоч</w:t>
      </w:r>
      <w:r w:rsidR="0034724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их дней со дня получения заявления о выдаче акта освидетельствования Администрацией.</w:t>
      </w:r>
    </w:p>
    <w:p w14:paraId="5CF10F95" w14:textId="6B6E5D10" w:rsidR="00AF64D8" w:rsidRPr="00F8215A" w:rsidRDefault="00AF64D8" w:rsidP="00AF64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почте заявителю направляется письмо с уведомлением </w:t>
      </w:r>
      <w:r w:rsidR="007C749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вручении </w:t>
      </w:r>
      <w:r w:rsidR="0034724C" w:rsidRPr="00F8215A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eastAsia="ru-RU"/>
        </w:rPr>
        <w:t xml:space="preserve">в течение </w:t>
      </w:r>
      <w:r w:rsidR="0034724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10 рабочих дней со дня получения заявления о выдаче акта освидетельствования Администрацией.</w:t>
      </w:r>
    </w:p>
    <w:p w14:paraId="26EFBB92" w14:textId="77777777" w:rsidR="00AF64D8" w:rsidRPr="00F8215A" w:rsidRDefault="00ED4D04" w:rsidP="00AF64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выдаче заявителю или представителю заявителя результата предоставления муниципальной услуги лично, заявитель должен представить документ, удостоверяющий личность, а представитель заявителя – дополнительно документ, подтверждающий полномочия представителя заявителя. </w:t>
      </w:r>
    </w:p>
    <w:p w14:paraId="55FB8DDB" w14:textId="77777777" w:rsidR="00ED4D04" w:rsidRPr="00F8215A" w:rsidRDefault="00ED4D04" w:rsidP="00AF64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При получении результат</w:t>
      </w:r>
      <w:r w:rsidR="00EB1BD7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предоставления муниципальной услуги лично заявител</w:t>
      </w:r>
      <w:r w:rsidR="0034724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представител</w:t>
      </w:r>
      <w:r w:rsidR="0034724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заявителя </w:t>
      </w:r>
      <w:r w:rsidR="0034724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выдается под расписку. </w:t>
      </w:r>
    </w:p>
    <w:p w14:paraId="2E7DDEC8" w14:textId="360D45A2" w:rsidR="003E0011" w:rsidRPr="00F8215A" w:rsidRDefault="003E0011" w:rsidP="003E001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В случае обращения заявителя через МФЦ специалист Администрации передает в МФЦ результат посредством курьерской доставки МФЦ по </w:t>
      </w:r>
      <w:r w:rsidR="001C381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акта приема-передачи документов</w:t>
      </w:r>
      <w:r w:rsidR="001C3817" w:rsidRPr="00F821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трех рабочих дней  со дня принятия решения, но не </w:t>
      </w:r>
      <w:r w:rsidR="003344C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позднее,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чем за один рабочий день до окончания общего срока предоставления муниципальной услуги. Процедура выдачи документов в МФЦ указана в разделе 6 настоящего Регламента.</w:t>
      </w:r>
    </w:p>
    <w:p w14:paraId="2DD8586D" w14:textId="77777777" w:rsidR="00ED4D04" w:rsidRPr="00F8215A" w:rsidRDefault="00ED4D04" w:rsidP="009119B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4B2F47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6104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4. Критерии принятия решения по выбору варианта отправки результата предоставления услуги заявителю - указание заявителя в расписке о приеме документов</w:t>
      </w:r>
      <w:r w:rsidR="004B2F47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в заявлении</w:t>
      </w:r>
      <w:r w:rsidR="00886B4B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выдаче </w:t>
      </w:r>
      <w:r w:rsidR="0085731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акта освидетельствования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5FC52929" w14:textId="77777777" w:rsidR="00F67AB2" w:rsidRPr="00F8215A" w:rsidRDefault="00ED4D04" w:rsidP="009119B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4B2F47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561044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.3.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5. </w:t>
      </w:r>
      <w:r w:rsidR="007C5271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Результатом является </w:t>
      </w:r>
      <w:r w:rsidR="00857313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акт освидетельствования</w:t>
      </w:r>
      <w:r w:rsidR="00EE5466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</w:t>
      </w:r>
      <w:r w:rsidR="0050428D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="00EE546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ешени</w:t>
      </w:r>
      <w:r w:rsidR="0085731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EE546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отказе в выдаче </w:t>
      </w:r>
      <w:r w:rsidR="0085731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акта освидетельствования</w:t>
      </w:r>
      <w:r w:rsidR="00EE5466"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29C8E263" w14:textId="77777777" w:rsidR="00AF64D8" w:rsidRPr="00F8215A" w:rsidRDefault="00AF64D8" w:rsidP="009119B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4B2F47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56104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.3.</w:t>
      </w:r>
      <w:r w:rsidR="00F67AB2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D4D0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Фиксация факта отправки  результата предоставления муниципальной услуги  - отметка в системе электронного документооборота</w:t>
      </w:r>
      <w:r w:rsidR="0050428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в </w:t>
      </w:r>
      <w:r w:rsidR="00ED4D0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журнале регистрации.</w:t>
      </w:r>
    </w:p>
    <w:p w14:paraId="1AA1B74D" w14:textId="77777777" w:rsidR="00ED4D04" w:rsidRPr="00F8215A" w:rsidRDefault="00ED4D04" w:rsidP="00AF64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4B2F47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56104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.3.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Фиксация выдачи результата предоставления муниципальной услуги лично </w:t>
      </w:r>
      <w:r w:rsidR="006E3407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в системе электронного документооборота и в расписке о приеме документов.</w:t>
      </w:r>
    </w:p>
    <w:p w14:paraId="4901B573" w14:textId="77777777" w:rsidR="007C5271" w:rsidRPr="00F8215A" w:rsidRDefault="006E3407" w:rsidP="006E340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4B2F47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56104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.3.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Срок направления результата – </w:t>
      </w:r>
      <w:r w:rsidR="004A15C7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10 рабочих дней со дня получения заявления о выдаче акта освидетельствования Администрацией. </w:t>
      </w:r>
    </w:p>
    <w:p w14:paraId="619AEA9F" w14:textId="2AC877DF" w:rsidR="00C00C03" w:rsidRPr="001C3817" w:rsidRDefault="00C00C03" w:rsidP="00C00C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C38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</w:t>
      </w:r>
      <w:r w:rsidR="00411246" w:rsidRPr="001C38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  <w:r w:rsidRPr="001C38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1C3817" w:rsidRPr="001C38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C38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Принятие решения об исправлении или об отказе в исправлении </w:t>
      </w:r>
      <w:r w:rsidR="00332C67" w:rsidRPr="001C38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опечаток или </w:t>
      </w:r>
      <w:r w:rsidRPr="001C38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ошибок</w:t>
      </w:r>
      <w:r w:rsidR="003344C8" w:rsidRPr="001C38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C38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</w:t>
      </w:r>
      <w:r w:rsidR="00411246" w:rsidRPr="001C38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акте освидетельствования</w:t>
      </w:r>
      <w:r w:rsidR="005F0450" w:rsidRPr="001C38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0F27BA8B" w14:textId="77777777" w:rsidR="00C00C03" w:rsidRPr="00F8215A" w:rsidRDefault="00C00C03" w:rsidP="00C00C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41124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.1. Прием заявления</w:t>
      </w:r>
      <w:r w:rsidR="007722F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исправлении опечаток или ошибок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A436E7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прилагаем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ых документов.</w:t>
      </w:r>
    </w:p>
    <w:p w14:paraId="022C25BD" w14:textId="46F27998" w:rsidR="00C00C03" w:rsidRPr="00F8215A" w:rsidRDefault="00C00C03" w:rsidP="00C00C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41124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.1.1.Основанием для начала административного</w:t>
      </w:r>
      <w:r w:rsidR="0089420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действия «Прием заявления </w:t>
      </w:r>
      <w:r w:rsidR="007722F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исправлении опечаток или ошибок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прилагаемых документов» является поступившее заявление </w:t>
      </w:r>
      <w:r w:rsidR="00E64F6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об исправлении опечаток или ошибок</w:t>
      </w:r>
      <w:r w:rsidR="008C255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заявителя и прилагаемых документов непосредственно направленного по почте</w:t>
      </w:r>
      <w:r w:rsidR="00272FD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уведомлением о вручении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, через Единый портал государственных и муниципальных услуг, Единый Интернет-портал государственных и муниципальных услуг (функций) Нижегородской области, через МФЦ, а также личное обращение в Администрацию.</w:t>
      </w:r>
    </w:p>
    <w:p w14:paraId="72B082D2" w14:textId="77777777" w:rsidR="00C00C03" w:rsidRPr="00F8215A" w:rsidRDefault="00C00C03" w:rsidP="00C00C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Днем обращения за предоставлением муниципальной услуги считается день приема (регистрации) Администрацией</w:t>
      </w:r>
      <w:r w:rsidR="00332C67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заявления </w:t>
      </w:r>
      <w:r w:rsidR="00E64F6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исправлении опечаток или ошибок </w:t>
      </w:r>
      <w:r w:rsidR="00332C67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прилагаемых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документов.</w:t>
      </w:r>
    </w:p>
    <w:p w14:paraId="7897B736" w14:textId="363BF4D0" w:rsidR="00C00C03" w:rsidRPr="00FD7537" w:rsidRDefault="00C00C03" w:rsidP="00C00C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87249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.1.2. Прием и регистрация заявления </w:t>
      </w:r>
      <w:r w:rsidR="00E64F6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исправлении опечаток или ошибок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прилагаемых документов осуществляются </w:t>
      </w:r>
      <w:r w:rsidR="00C80DE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специалистом</w:t>
      </w:r>
      <w:r w:rsidR="003C4E02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0DEE" w:rsidRPr="00FD7537">
        <w:rPr>
          <w:rFonts w:ascii="Times New Roman" w:hAnsi="Times New Roman" w:cs="Times New Roman"/>
          <w:iCs/>
          <w:sz w:val="24"/>
          <w:szCs w:val="24"/>
        </w:rPr>
        <w:t>Администрации</w:t>
      </w:r>
      <w:r w:rsidRPr="00FD7537">
        <w:rPr>
          <w:rFonts w:ascii="Times New Roman" w:hAnsi="Times New Roman" w:cs="Times New Roman"/>
          <w:iCs/>
          <w:sz w:val="24"/>
          <w:szCs w:val="24"/>
        </w:rPr>
        <w:t>.</w:t>
      </w:r>
    </w:p>
    <w:p w14:paraId="6F5C8C60" w14:textId="31F4963C" w:rsidR="00C00C03" w:rsidRPr="00F8215A" w:rsidRDefault="00C00C03" w:rsidP="00C00C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87249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.1.3. При направлении документов посредством почтовых отправлений, </w:t>
      </w:r>
      <w:r w:rsidR="002A2CA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специалист </w:t>
      </w:r>
      <w:r w:rsidR="002A2CA4" w:rsidRPr="00FD753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Администрации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вскрывает конверт и осуществляет регистрацию заявления</w:t>
      </w:r>
      <w:r w:rsidR="003C4E02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4F6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исправлении опечаток или ошибок </w:t>
      </w:r>
      <w:r w:rsidR="005F045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и прилагаемых документов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, если отсутствуют основания для отказа в приеме документов</w:t>
      </w:r>
      <w:r w:rsidR="00332C67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, указанных в пункте 2.1</w:t>
      </w:r>
      <w:r w:rsidR="0041154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</w:t>
      </w:r>
      <w:r w:rsidR="00332C67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настоящего Регламента</w:t>
      </w:r>
      <w:r w:rsidR="005F6B2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системе электронного документооборота</w:t>
      </w:r>
      <w:r w:rsidR="00E64F6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, а при отсутствии технической возможности – в журнале входящей корреспонденции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C821F28" w14:textId="0F344441" w:rsidR="00C00C03" w:rsidRPr="00F8215A" w:rsidRDefault="00C00C03" w:rsidP="00C00C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87249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.1.4.</w:t>
      </w:r>
      <w:r w:rsidR="003C4E02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обращении на личном приеме заявление </w:t>
      </w:r>
      <w:r w:rsidR="00E64F6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исправлении опечаток или ошибок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и прилагаемые документы заявителя фиксируются в системе электронного документооборота, а при отсу</w:t>
      </w:r>
      <w:r w:rsidR="0018188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тствии технической возможности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 журнале входящей корреспонденции. </w:t>
      </w:r>
    </w:p>
    <w:p w14:paraId="36F22B1B" w14:textId="25F3CA9E" w:rsidR="00C00C03" w:rsidRPr="00F8215A" w:rsidRDefault="00C00C03" w:rsidP="00C00C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При этом, в случаях, если в заявлении</w:t>
      </w:r>
      <w:r w:rsidR="003C4E02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4F6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об исправлении опечаток или ошибок</w:t>
      </w:r>
      <w:r w:rsidR="003C4E02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отсутствует фамили</w:t>
      </w:r>
      <w:r w:rsidR="0010480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заявителя, направившего обращение, почтовый адрес, по которому должен быть направлен ответ и (или) текст письменного обращения (заявления) не поддается прочтению, </w:t>
      </w:r>
      <w:r w:rsidR="002A2CA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специалист </w:t>
      </w:r>
      <w:r w:rsidR="002A2CA4" w:rsidRPr="00FD753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Администрации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личном обращении предлагает с согласия заявителя устранить выявленные недостатки в заявлении </w:t>
      </w:r>
      <w:r w:rsidR="00E64F6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об исправлении опечаток или ошибок</w:t>
      </w:r>
      <w:r w:rsidR="003C4E02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непосредстве</w:t>
      </w:r>
      <w:r w:rsidR="003C4E02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нно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на личном приеме.</w:t>
      </w:r>
    </w:p>
    <w:p w14:paraId="74C50A80" w14:textId="3865DEE6" w:rsidR="00C00C03" w:rsidRPr="00FD7537" w:rsidRDefault="00C00C03" w:rsidP="00C00C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87249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.1.5.</w:t>
      </w:r>
      <w:r w:rsidR="00FD7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При обращении письменно в Администрацию, в том числе на личном приеме, ответственн</w:t>
      </w:r>
      <w:r w:rsidR="00C80DE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ый специалист </w:t>
      </w:r>
      <w:r w:rsidR="00C80DEE" w:rsidRPr="00FD753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Администрации</w:t>
      </w:r>
      <w:r w:rsidRPr="00FD753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:</w:t>
      </w:r>
    </w:p>
    <w:p w14:paraId="4630C709" w14:textId="64B6158E" w:rsidR="00C00C03" w:rsidRPr="00F8215A" w:rsidRDefault="00C00C03" w:rsidP="00C00C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а) устанавливает личность заявителя либо представителя путем проверки документа, удостоверяющего его личность (документа, удостоверяющего полномочия и документа, удостоверяющего личность представителя - в случае обращения представителя);</w:t>
      </w:r>
    </w:p>
    <w:p w14:paraId="58508BE5" w14:textId="77777777" w:rsidR="00C00C03" w:rsidRPr="00F8215A" w:rsidRDefault="00C00C03" w:rsidP="00C00C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б) информирует при личном приеме заявителя о порядке и сроках предоставления муниципальной услуги;</w:t>
      </w:r>
    </w:p>
    <w:p w14:paraId="2513B20D" w14:textId="23966B4E" w:rsidR="00C00C03" w:rsidRPr="00F8215A" w:rsidRDefault="00C00C03" w:rsidP="00C00C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в) проверяет правильность заполнения заявления</w:t>
      </w:r>
      <w:r w:rsidR="003C4E02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4F6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об исправлении опечаток или ошибок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, в том числе полноту внесенных данных, наличие документов, которые должны прилагаться к заявлению</w:t>
      </w:r>
      <w:r w:rsidR="003C4E02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4F6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об исправлении опечаток или ошибок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соответствие </w:t>
      </w:r>
      <w:r w:rsidR="00C01C1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установленным требованиям;</w:t>
      </w:r>
    </w:p>
    <w:p w14:paraId="7FA258BD" w14:textId="77777777" w:rsidR="00FF775F" w:rsidRPr="00F8215A" w:rsidRDefault="00FF775F" w:rsidP="00FF77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г)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сверяет представленные экземпляры оригиналов и копий документов (в том числе нотариально удостоверенные) друг с другом и принимает их после проверки соответствия копий оригиналу, после чего оригинал возвращается заявителю; заверяет копии документов (кроме нотариально заверенных);</w:t>
      </w:r>
    </w:p>
    <w:p w14:paraId="12333776" w14:textId="77777777" w:rsidR="00FF775F" w:rsidRPr="00F8215A" w:rsidRDefault="00FF775F" w:rsidP="00FF775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д) проставляет штамп Администрации с указанием фамилии, инициалов и должности должностного лица, даты приема и затем регистрирует заявление </w:t>
      </w:r>
      <w:r w:rsidR="00E64F6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исправлении опечаток или ошибок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и прилагаемые документы</w:t>
      </w:r>
      <w:r w:rsidR="0010480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системе электронного документооборота, а при отсутствии технической возможности – в журнале входящей корреспонденции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1E35374" w14:textId="77777777" w:rsidR="00C00C03" w:rsidRPr="00F8215A" w:rsidRDefault="00C00C03" w:rsidP="00C00C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87249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.1.6. При приеме заявления </w:t>
      </w:r>
      <w:r w:rsidR="0010480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исправлении опечаток или ошибок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документов, направленных по почте, заявителю направляется расписка о приеме заявления </w:t>
      </w:r>
      <w:r w:rsidR="00E64F6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исправлении опечаток или ошибок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и документов почтовым отправлением</w:t>
      </w:r>
      <w:r w:rsidR="00E64F6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уведомлением о вручении</w:t>
      </w:r>
      <w:r w:rsidR="002D55A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, если иное не указано в заявлении об исправлении опечаток или ошибок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9055BB7" w14:textId="77777777" w:rsidR="00C00C03" w:rsidRPr="00F8215A" w:rsidRDefault="00C00C03" w:rsidP="00C00C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приеме документов при непосредственном обращении в Администрацию или при личном приеме заявителю (представителю заявителя) выдается расписка о приеме и регистрации заявления </w:t>
      </w:r>
      <w:r w:rsidR="0048297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исправлении опечаток или ошибок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документов. </w:t>
      </w:r>
    </w:p>
    <w:p w14:paraId="7D9C3566" w14:textId="024C413A" w:rsidR="00C00C03" w:rsidRPr="00F8215A" w:rsidRDefault="00272FD8" w:rsidP="00C00C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87249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.1.7. </w:t>
      </w:r>
      <w:r w:rsidR="00C00C0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если в представленн</w:t>
      </w:r>
      <w:r w:rsidR="00B5587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="00C00C0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(направленн</w:t>
      </w:r>
      <w:r w:rsidR="00B5587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="00C00C0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заявлении </w:t>
      </w:r>
      <w:r w:rsidR="0048297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исправлении опечаток или ошибок </w:t>
      </w:r>
      <w:r w:rsidR="00C00C0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и прилагаемых документ</w:t>
      </w:r>
      <w:r w:rsidR="00B5587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ах</w:t>
      </w:r>
      <w:r w:rsidR="00C00C0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имеются основания для отказа  в приеме документов, указанны</w:t>
      </w:r>
      <w:r w:rsidR="00B5587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C00C0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пункте 2.1</w:t>
      </w:r>
      <w:r w:rsidR="0087249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C00C0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Регламента, то </w:t>
      </w:r>
      <w:r w:rsidR="00B5587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специалист </w:t>
      </w:r>
      <w:r w:rsidR="00B55873" w:rsidRPr="00FD753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Администрации</w:t>
      </w:r>
      <w:r w:rsidR="00C00C03" w:rsidRPr="00FD753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</w:t>
      </w:r>
      <w:r w:rsidR="00C00C0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осуществляющ</w:t>
      </w:r>
      <w:r w:rsidR="00B5587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ий</w:t>
      </w:r>
      <w:r w:rsidR="00C00C0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прием и регистрацию документов, не осуществляет регистрацию заявления </w:t>
      </w:r>
      <w:r w:rsidR="0048297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исправлении опечаток или ошибок </w:t>
      </w:r>
      <w:r w:rsidR="00C00C0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и прилагаемых документов</w:t>
      </w:r>
      <w:r w:rsidR="00B71E2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162F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1E2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C00C0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подготавливает письмо об отказе в приеме документов. </w:t>
      </w:r>
    </w:p>
    <w:p w14:paraId="6CB9738D" w14:textId="3724F020" w:rsidR="00C00C03" w:rsidRPr="00F8215A" w:rsidRDefault="00C00C03" w:rsidP="00C00C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Письмо об отказе в приеме документов оформляется на бланке Администрации по форме со</w:t>
      </w:r>
      <w:r w:rsidR="00E43E8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гласно приложению </w:t>
      </w:r>
      <w:r w:rsidR="0087249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FD7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настоящему Регламенту с присвоением номера, даты, проставлением </w:t>
      </w:r>
      <w:r w:rsidR="007E5C9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уполномоченного должностного лица</w:t>
      </w:r>
      <w:r w:rsidR="00EB3B6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, или подпис</w:t>
      </w:r>
      <w:r w:rsidR="0024523B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ывается</w:t>
      </w:r>
      <w:r w:rsidR="00EB3B6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усиленной квалифи</w:t>
      </w:r>
      <w:r w:rsidR="0048297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цированной </w:t>
      </w:r>
      <w:r w:rsidR="00EB3B6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электронной подписью должностного лица </w:t>
      </w:r>
    </w:p>
    <w:p w14:paraId="2192DED6" w14:textId="77777777" w:rsidR="0024523B" w:rsidRPr="00F8215A" w:rsidRDefault="0024523B" w:rsidP="0024523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Письмо об отказе в приеме документов направляется заявителю в форме документа на бумажном носителе почтовым отправлением с уведомлением о вручении, вручается лично в Администрации либо направляется в электронной форме, подписанно</w:t>
      </w:r>
      <w:r w:rsidR="00B71E2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усиленной квалифицированной электронной подписью уполномоченного должностного лица в личный кабинет на Едином Интернет-портале государственных и муниципальных услуг (функций) Нижегородской области, Едином портале государственных и муниципальных услуг (функций).</w:t>
      </w:r>
    </w:p>
    <w:p w14:paraId="1A7B7FE7" w14:textId="77777777" w:rsidR="00C00C03" w:rsidRPr="00F8215A" w:rsidRDefault="00C00C03" w:rsidP="00C00C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Отказ в приеме документов не препятствует повторному обращению за услугой при устранении выявленных нарушений. </w:t>
      </w:r>
    </w:p>
    <w:p w14:paraId="0EE67153" w14:textId="6007EAD3" w:rsidR="00C00C03" w:rsidRPr="00F8215A" w:rsidRDefault="00272FD8" w:rsidP="00C00C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87249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.1.8. В</w:t>
      </w:r>
      <w:r w:rsidR="00C00C0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случае регистрации документов, </w:t>
      </w:r>
      <w:r w:rsidR="0023771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C00C0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этот же день они передаются начальнику </w:t>
      </w:r>
      <w:r w:rsidR="007E5C9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Управления</w:t>
      </w:r>
      <w:r w:rsidR="00C00C0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Начальник </w:t>
      </w:r>
      <w:r w:rsidR="007E5C9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Управления</w:t>
      </w:r>
      <w:r w:rsidR="00C00C0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течение одного дня со дня регистрации документов определяет </w:t>
      </w:r>
      <w:r w:rsidR="00B5587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специалиста</w:t>
      </w:r>
      <w:r w:rsidR="00C00C0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3771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ответственного за</w:t>
      </w:r>
      <w:r w:rsidR="00C00C0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рассмотрение заявления </w:t>
      </w:r>
      <w:r w:rsidR="0010480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исправлении опечаток или ошибок </w:t>
      </w:r>
      <w:r w:rsidR="00C00C0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и прилагаемых к нему документов.</w:t>
      </w:r>
    </w:p>
    <w:p w14:paraId="39963DAB" w14:textId="312D3CC8" w:rsidR="00C00C03" w:rsidRPr="00F8215A" w:rsidRDefault="00C00C03" w:rsidP="00C00C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87249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.1.</w:t>
      </w:r>
      <w:r w:rsidR="00272FD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D7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Срок осуществления действий</w:t>
      </w:r>
      <w:r w:rsidR="007E5C9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по регистрации документов - 15 минут в течение одного рабочего дня.</w:t>
      </w:r>
    </w:p>
    <w:p w14:paraId="53C88BA8" w14:textId="77777777" w:rsidR="00C00C03" w:rsidRPr="00F8215A" w:rsidRDefault="00C00C03" w:rsidP="00C00C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 определения </w:t>
      </w:r>
      <w:r w:rsidR="00B5587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специалиста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3771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ответственного за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рассмотрение заявления </w:t>
      </w:r>
      <w:r w:rsidR="004B20C7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исправлении опечаток или ошибок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и прилагаемых к нему документов – один рабочий день со дня регистрации документов.</w:t>
      </w:r>
    </w:p>
    <w:p w14:paraId="4FA29142" w14:textId="0D72FAEA" w:rsidR="00C00C03" w:rsidRPr="00F8215A" w:rsidRDefault="00C00C03" w:rsidP="00C00C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87249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.1.</w:t>
      </w:r>
      <w:r w:rsidR="00272FD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D7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Критерий принятия решения</w:t>
      </w:r>
      <w:r w:rsidR="007E5C9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3B6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регистрации документов – поступление заявления </w:t>
      </w:r>
      <w:r w:rsidR="004B20C7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об исправлении опечаток или ошибок</w:t>
      </w:r>
      <w:r w:rsidR="007E5C9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прилагаемых </w:t>
      </w:r>
      <w:r w:rsidR="0023771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нему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документов надлежащего качества </w:t>
      </w:r>
      <w:r w:rsidR="0023771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5F0450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полном объеме.</w:t>
      </w:r>
    </w:p>
    <w:p w14:paraId="2AAB7A07" w14:textId="0F109BF5" w:rsidR="00C00C03" w:rsidRPr="00F8215A" w:rsidRDefault="00C00C03" w:rsidP="00C00C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87249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.1.</w:t>
      </w:r>
      <w:r w:rsidR="00272FD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Критерий принятия решения </w:t>
      </w:r>
      <w:r w:rsidR="00EB3B6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об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отказе</w:t>
      </w:r>
      <w:r w:rsidR="00332C67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прием</w:t>
      </w:r>
      <w:r w:rsidR="00EB3B6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документов - наличие оснований для отказа в приеме документов, указанных в пункте 2.1</w:t>
      </w:r>
      <w:r w:rsidR="0087249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Регламента.</w:t>
      </w:r>
    </w:p>
    <w:p w14:paraId="0F752B59" w14:textId="77777777" w:rsidR="00C00C03" w:rsidRPr="00F8215A" w:rsidRDefault="00C00C03" w:rsidP="00C00C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4B66D5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.1.1</w:t>
      </w:r>
      <w:r w:rsidR="00272FD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 Результатом административн</w:t>
      </w:r>
      <w:r w:rsidR="00332C67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ого действия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является прием и регистрации заявления </w:t>
      </w:r>
      <w:r w:rsidR="004B20C7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исправлении опечаток или ошибок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прилагаемых документов </w:t>
      </w:r>
      <w:r w:rsidR="00272FD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назначение </w:t>
      </w:r>
      <w:r w:rsidR="00B5587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специалиста</w:t>
      </w:r>
      <w:r w:rsidR="00272FD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D6147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ответственного за </w:t>
      </w:r>
      <w:r w:rsidR="00272FD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рассмотрение </w:t>
      </w:r>
      <w:r w:rsidR="00ED6147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заявления об исправлении опечаток или ошибок и прилагаемых к нему </w:t>
      </w:r>
      <w:r w:rsidR="00272FD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документов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либо отказ в приеме документов.</w:t>
      </w:r>
    </w:p>
    <w:p w14:paraId="1D0CAFC7" w14:textId="0F523FEC" w:rsidR="00C00C03" w:rsidRPr="00F8215A" w:rsidRDefault="00C00C03" w:rsidP="00C00C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4B66D5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.1.1</w:t>
      </w:r>
      <w:r w:rsidR="00272FD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E5C9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Фиксация результата - занесение информации в систему электронного документооборота или в журнал входящей корреспонденции.</w:t>
      </w:r>
    </w:p>
    <w:p w14:paraId="0AC032D9" w14:textId="616AF183" w:rsidR="00C00C03" w:rsidRPr="00F8215A" w:rsidRDefault="00C00C03" w:rsidP="00C00C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4B66D5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 Рассмотрение заявления </w:t>
      </w:r>
      <w:r w:rsidR="004B20C7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об исправлении опечаток или ошибок</w:t>
      </w:r>
      <w:r w:rsidR="007E5C9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C01C1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прилагаемых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документов</w:t>
      </w:r>
      <w:r w:rsidR="0041124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, в том числе формирование и направление межведомственных запросов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A6B623D" w14:textId="097D4536" w:rsidR="00C00C03" w:rsidRPr="00F8215A" w:rsidRDefault="00C00C03" w:rsidP="00C00C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4B66D5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.2.1. Основанием для начала административного действия «Рассмотрение заявления </w:t>
      </w:r>
      <w:r w:rsidR="004B20C7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об исправлении опечаток или ошибок</w:t>
      </w:r>
      <w:r w:rsidR="007E5C9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C01C1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прилагаемых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документов</w:t>
      </w:r>
      <w:r w:rsidR="0087249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, в том числе формирование и направление межведомственных запросов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» является зарегистрированное заявление</w:t>
      </w:r>
      <w:r w:rsidR="007E5C9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20C7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исправлении опечаток или ошибок </w:t>
      </w:r>
      <w:r w:rsidR="005F07D5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и прилагаемые д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окументы</w:t>
      </w:r>
      <w:r w:rsidR="00272FD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указанием исполнителя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4A46280" w14:textId="74091F7F" w:rsidR="00C00C03" w:rsidRPr="00F8215A" w:rsidRDefault="00C00C03" w:rsidP="00C00C0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4B66D5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.2.2. </w:t>
      </w:r>
      <w:r w:rsidR="00B5587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D6147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ответственный за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рассмотрение заявления </w:t>
      </w:r>
      <w:r w:rsidR="004B20C7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об исправлении опечаток или ошибок</w:t>
      </w:r>
      <w:r w:rsidR="007E5C9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прилагаемых </w:t>
      </w:r>
      <w:r w:rsidR="00ED6147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нему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документов:</w:t>
      </w:r>
    </w:p>
    <w:p w14:paraId="4163A603" w14:textId="1D0A4A5E" w:rsidR="00C00C03" w:rsidRPr="00F8215A" w:rsidRDefault="00C00C03" w:rsidP="00C00C0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осуществляет анализ заявления </w:t>
      </w:r>
      <w:r w:rsidR="004B20C7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об исправлении опечаток или ошибок</w:t>
      </w:r>
      <w:r w:rsidR="007E5C9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C01C1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прилагаемых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документов;</w:t>
      </w:r>
    </w:p>
    <w:p w14:paraId="26E48EF1" w14:textId="77777777" w:rsidR="00C00C03" w:rsidRPr="00F8215A" w:rsidRDefault="00C00C03" w:rsidP="00C00C0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б) осуществляет поиск дела</w:t>
      </w:r>
      <w:r w:rsidR="00B71E2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="00A725A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объект индивидуального жил</w:t>
      </w:r>
      <w:r w:rsidR="004B66D5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ищного строительства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94C82D4" w14:textId="77777777" w:rsidR="00BE67DD" w:rsidRPr="00F8215A" w:rsidRDefault="00BE67DD" w:rsidP="00BE67DD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в течение одного дня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момента поступления заявления </w:t>
      </w:r>
      <w:r w:rsidR="00ED6147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 исправлении опечаток или ошибок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 прилагаемых документов готовит и направляет межведомственные запросы в органы власти и подведомственные им организации, если заявитель не представил документы, указанные в пункте 2.</w:t>
      </w:r>
      <w:r w:rsidR="0087249C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.2 настоящего Регламента.</w:t>
      </w:r>
    </w:p>
    <w:p w14:paraId="7743B93B" w14:textId="77777777" w:rsidR="00BE67DD" w:rsidRPr="00F8215A" w:rsidRDefault="00BE67DD" w:rsidP="00BE67DD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Межведомственные запросы могут быть направлены в электронной форме через систему межведомственного электронного взаимодействия, а при отсутствии технической возможности, курьером или почтой в форме бумажного документа.</w:t>
      </w:r>
    </w:p>
    <w:p w14:paraId="7C2611CD" w14:textId="5E9CE2C4" w:rsidR="00BE67DD" w:rsidRPr="00F8215A" w:rsidRDefault="00BE67DD" w:rsidP="00BE67DD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направлении запроса с использованием системы межведомственного электронного взаимодействия запрос подписывается усиленной квалифицированной электронной подписью </w:t>
      </w:r>
      <w:r w:rsidR="007E5C93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уполномоченного должностного лица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14:paraId="3E51ACA5" w14:textId="4A7B8F24" w:rsidR="007E5C93" w:rsidRPr="00F8215A" w:rsidRDefault="00ED7461" w:rsidP="00272FD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Межведомственный запрос в виде бумажного документа должен соответствовать требованиям статьи 7.2 Федерального закона от 27 июля 2010 г. № 210-ФЗ «Об организации предоставления государственных и муниципальных услуг», оформлен на бланке Администрации и подписан собственноручной подписью уполномоченного должностного лица или усиленной квалифицированной электронной подписью уполномоченного должностного лица.</w:t>
      </w:r>
    </w:p>
    <w:p w14:paraId="2FFAAB20" w14:textId="77777777" w:rsidR="00BE67DD" w:rsidRPr="00F8215A" w:rsidRDefault="00BE67DD" w:rsidP="00BE67DD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Запросы и ответы на межведомственные запросы приобщаются к материалам дела</w:t>
      </w:r>
      <w:r w:rsidR="00272FD8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3E83B4BB" w14:textId="73238708" w:rsidR="00C00C03" w:rsidRPr="00F8215A" w:rsidRDefault="00BE67DD" w:rsidP="00C00C0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C00C0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сличает представленные заявителем документы и документы, которые хранятся в деле </w:t>
      </w:r>
      <w:r w:rsidR="00B71E2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4B66D5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объект индивидуального жилищного строительства</w:t>
      </w:r>
      <w:r w:rsidR="0082527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, информацию, полученную по каналам межведомственного взаимодействия</w:t>
      </w:r>
      <w:r w:rsidR="0071263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0C0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на предмет их тождественности;</w:t>
      </w:r>
    </w:p>
    <w:p w14:paraId="5DB9360F" w14:textId="6142590C" w:rsidR="00C00C03" w:rsidRPr="00F8215A" w:rsidRDefault="00BE67DD" w:rsidP="00C00C0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C00C0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) в сл</w:t>
      </w:r>
      <w:r w:rsidR="00332C67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учае, если при выявлении в </w:t>
      </w:r>
      <w:r w:rsidR="00C01C1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прилагаемых</w:t>
      </w:r>
      <w:r w:rsidR="00C00C0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документах заявителем и </w:t>
      </w:r>
      <w:r w:rsidR="00272FD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4B66D5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акте освидетельствования</w:t>
      </w:r>
      <w:r w:rsidR="00C00C0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была допущена </w:t>
      </w:r>
      <w:r w:rsidR="00332C67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опечатка или ошибка</w:t>
      </w:r>
      <w:r w:rsidR="00C00C0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подготавливает </w:t>
      </w:r>
      <w:r w:rsidR="0040435A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</w:t>
      </w:r>
      <w:r w:rsidR="004B66D5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акта освидетельствования</w:t>
      </w:r>
      <w:r w:rsidR="006F5391"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новой редакции и </w:t>
      </w:r>
      <w:r w:rsidR="003F772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5F07D5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ведомление об исправлени</w:t>
      </w:r>
      <w:r w:rsidR="00B71E2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71263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2C67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опечаток</w:t>
      </w:r>
      <w:r w:rsidR="0071263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2C67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или ошибок</w:t>
      </w:r>
      <w:r w:rsidR="00393A2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согласно приложению </w:t>
      </w:r>
      <w:r w:rsidR="00320DD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393A2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настоящему Регламенту</w:t>
      </w:r>
      <w:r w:rsidR="00C00C0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согласовывает </w:t>
      </w:r>
      <w:r w:rsidR="006F539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="00C00C0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установленном порядке и передает на подпись уполномоченному должностному лицу;</w:t>
      </w:r>
    </w:p>
    <w:p w14:paraId="00519451" w14:textId="2F8194E8" w:rsidR="00712638" w:rsidRPr="00F8215A" w:rsidRDefault="00BE67DD" w:rsidP="00FD753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C00C0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в случае если в </w:t>
      </w:r>
      <w:r w:rsidR="00C01C1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прилагаемых</w:t>
      </w:r>
      <w:r w:rsidR="00C00C0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документах заявителем отсутствуют расхождения с данными, указанными в </w:t>
      </w:r>
      <w:r w:rsidR="004B66D5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акте освидетельствования</w:t>
      </w:r>
      <w:r w:rsidR="00C00C0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либо заявитель не представил подтверждающие документы, подготавливает проект уведомления об </w:t>
      </w:r>
      <w:r w:rsidR="006F539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отказе в исправлении</w:t>
      </w:r>
      <w:r w:rsidR="00C00C0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опечаток или ошибок </w:t>
      </w:r>
      <w:r w:rsidR="0035035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приложению </w:t>
      </w:r>
      <w:r w:rsidR="00222B5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35035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настоящему Регламенту</w:t>
      </w:r>
      <w:r w:rsidR="00C00C0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передает его на подпись уполномоченному должностному лицу.</w:t>
      </w:r>
    </w:p>
    <w:p w14:paraId="4DB83F58" w14:textId="25EB21A9" w:rsidR="00C00C03" w:rsidRPr="00F8215A" w:rsidRDefault="00712638" w:rsidP="00C00C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Уполномоченные д</w:t>
      </w:r>
      <w:r w:rsidR="00C00C03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олжностное лицо подписывает </w:t>
      </w:r>
      <w:r w:rsidR="004B66D5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 освидетельствования</w:t>
      </w:r>
      <w:r w:rsidR="006F5391"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новой редакции,</w:t>
      </w:r>
      <w:r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F772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5F07D5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ведомление об исправление </w:t>
      </w:r>
      <w:r w:rsidR="005F6B2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опечаток или </w:t>
      </w:r>
      <w:r w:rsidR="005F07D5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ошибок </w:t>
      </w:r>
      <w:r w:rsidR="00C00C03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либо </w:t>
      </w:r>
      <w:r w:rsidR="003F772E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уведомление </w:t>
      </w:r>
      <w:r w:rsidR="00C00C03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 отсутствии выявленных опечаток или ошибок и передает его на регистрацию. </w:t>
      </w:r>
    </w:p>
    <w:p w14:paraId="3062E95D" w14:textId="77777777" w:rsidR="00C00C03" w:rsidRPr="00F8215A" w:rsidRDefault="00C00C03" w:rsidP="00C00C03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4B66D5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.2.3. </w:t>
      </w:r>
      <w:r w:rsidR="00382C86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Специалист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ответственн</w:t>
      </w:r>
      <w:r w:rsidR="00382C86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ый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регистрацию документов, после подписания в течение одного рабочего дня осуществляет регистрацию </w:t>
      </w:r>
      <w:r w:rsidR="004B66D5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акта освидетельствования</w:t>
      </w:r>
      <w:r w:rsidR="005F07D5"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новой редакции, </w:t>
      </w:r>
      <w:r w:rsidR="003F772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5F07D5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ведомлени</w:t>
      </w:r>
      <w:r w:rsidR="003F772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5F07D5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исправление ошибок или опечаток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</w:t>
      </w:r>
      <w:r w:rsidR="003F772E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ведомления об </w:t>
      </w:r>
      <w:r w:rsidR="005F07D5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отказе в исправлении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опечаток или ошибок путем занесения данных в систему электронного документооборота или в журнал регистрации. </w:t>
      </w:r>
    </w:p>
    <w:p w14:paraId="5D9F58D2" w14:textId="77777777" w:rsidR="00C00C03" w:rsidRPr="00F8215A" w:rsidRDefault="00C00C03" w:rsidP="00C00C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3.</w:t>
      </w:r>
      <w:r w:rsidR="004B66D5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.2.4.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 осуществления действий </w:t>
      </w:r>
      <w:r w:rsidR="003F772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4рабочих дня.</w:t>
      </w:r>
    </w:p>
    <w:p w14:paraId="451F476E" w14:textId="77777777" w:rsidR="00C00C03" w:rsidRPr="00F8215A" w:rsidRDefault="00C00C03" w:rsidP="00C00C03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3.</w:t>
      </w:r>
      <w:r w:rsidR="004B66D5"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7</w:t>
      </w:r>
      <w:r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.2.5. Критерием принятия решения об исправлении опечаток и</w:t>
      </w:r>
      <w:r w:rsidR="005A35B4"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ли</w:t>
      </w:r>
      <w:r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ошибок является наличие допущенных опечаток или ошибок.</w:t>
      </w:r>
    </w:p>
    <w:p w14:paraId="5C042A51" w14:textId="0CED7A21" w:rsidR="005A35B4" w:rsidRPr="00F8215A" w:rsidRDefault="005A35B4" w:rsidP="00C00C03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3.</w:t>
      </w:r>
      <w:r w:rsidR="004B66D5"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7</w:t>
      </w:r>
      <w:r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.2.6. Критерием принятия решения об отказе в исправлении опечаток или ошибок является отсутствие выявленных опечаток или ошибок либо отсутствие документов, подтверждающих наличие ошибок или опечаток.</w:t>
      </w:r>
    </w:p>
    <w:p w14:paraId="26D839B9" w14:textId="3BE64B8F" w:rsidR="00C00C03" w:rsidRPr="00F8215A" w:rsidRDefault="00C00C03" w:rsidP="00C00C03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3.</w:t>
      </w:r>
      <w:r w:rsidR="004B66D5"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7</w:t>
      </w:r>
      <w:r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.2.7. Результатом </w:t>
      </w:r>
      <w:r w:rsidR="0040435A"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административного действия </w:t>
      </w:r>
      <w:r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являются </w:t>
      </w:r>
      <w:r w:rsidR="004B66D5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 освидетельствования</w:t>
      </w:r>
      <w:r w:rsidR="005F07D5"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новой редакции, </w:t>
      </w:r>
      <w:r w:rsidR="003F772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5F07D5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ведомление об исправление </w:t>
      </w:r>
      <w:r w:rsidR="00D9634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опечаток или </w:t>
      </w:r>
      <w:r w:rsidR="005F07D5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ошибок </w:t>
      </w:r>
      <w:r w:rsidR="005F07D5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или </w:t>
      </w:r>
      <w:r w:rsidR="003F772E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5F07D5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ведомлени</w:t>
      </w:r>
      <w:r w:rsidR="00BF4111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5F07D5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 отказе в исправлении опечаток или ошибок</w:t>
      </w:r>
      <w:r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14:paraId="502B2EF2" w14:textId="77777777" w:rsidR="00C00C03" w:rsidRPr="00F8215A" w:rsidRDefault="00C00C03" w:rsidP="00C00C03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3.</w:t>
      </w:r>
      <w:r w:rsidR="004B66D5"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7</w:t>
      </w:r>
      <w:r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.2.8. Фиксация результата – в системе электронного документооборота или в журнале регистрации.</w:t>
      </w:r>
    </w:p>
    <w:p w14:paraId="23B4D15C" w14:textId="5CB4BB2F" w:rsidR="00C00C03" w:rsidRPr="00F8215A" w:rsidRDefault="00C00C03" w:rsidP="00C00C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4B66D5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.3. Выдача документ</w:t>
      </w:r>
      <w:r w:rsidR="00A8469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6AD068EC" w14:textId="63D47B6D" w:rsidR="00C00C03" w:rsidRPr="00F8215A" w:rsidRDefault="00C00C03" w:rsidP="00C00C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4B66D5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.3.1. Основанием для начала административного действия «В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ыдача документ</w:t>
      </w:r>
      <w:r w:rsidR="00A8469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является </w:t>
      </w:r>
      <w:r w:rsidR="003D6535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 освидетельствования</w:t>
      </w:r>
      <w:r w:rsidR="005F07D5"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3F772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5F07D5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ведомление об исправление </w:t>
      </w:r>
      <w:r w:rsidR="005F6B2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опечаток или </w:t>
      </w:r>
      <w:r w:rsidR="005F07D5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ошибок </w:t>
      </w:r>
      <w:r w:rsidR="005F6B2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ил</w:t>
      </w:r>
      <w:r w:rsidR="005F07D5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</w:t>
      </w:r>
      <w:r w:rsidR="003F772E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5F07D5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ведомлени</w:t>
      </w:r>
      <w:r w:rsidR="0040435A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5F07D5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 отказе в исправлении опечаток или ошибок</w:t>
      </w:r>
      <w:r w:rsidR="00205A97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8560FE8" w14:textId="04293516" w:rsidR="00C00C03" w:rsidRPr="00F8215A" w:rsidRDefault="00C00C03" w:rsidP="00C00C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9B26EB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.3.2. </w:t>
      </w:r>
      <w:r w:rsidR="00382C86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Специалист</w:t>
      </w:r>
      <w:r w:rsidR="004C4EB8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C4EB8" w:rsidRPr="00FD7537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Администрации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течение одного рабочего дня после подписания и регистрации результата, указанного в пункт</w:t>
      </w:r>
      <w:r w:rsidR="00B90CDD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ах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2.</w:t>
      </w:r>
      <w:r w:rsidR="00B90CDD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A725A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B90CDD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2.5.</w:t>
      </w:r>
      <w:r w:rsidR="00A725A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Регламента, информирует заявителя о принятом решении.</w:t>
      </w:r>
    </w:p>
    <w:p w14:paraId="78AD1FF4" w14:textId="2B80B840" w:rsidR="00C00C03" w:rsidRPr="00F8215A" w:rsidRDefault="00C00C03" w:rsidP="00C00C03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заявителя.</w:t>
      </w:r>
    </w:p>
    <w:p w14:paraId="24AFCA54" w14:textId="66B69DB3" w:rsidR="00C00C03" w:rsidRPr="00F8215A" w:rsidRDefault="00C00C03" w:rsidP="00C00C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9B26EB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.3.3.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Результат услуги по желанию заявителя вручается ему лично по месту нахождения Администрации в согласованное время либо </w:t>
      </w:r>
      <w:r w:rsidRPr="00F821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направляется в форме электронного документа, подписанн</w:t>
      </w:r>
      <w:r w:rsidR="0040435A" w:rsidRPr="00F821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ого</w:t>
      </w:r>
      <w:r w:rsidRPr="00F821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усиленной </w:t>
      </w:r>
      <w:r w:rsidR="002117F7" w:rsidRPr="00F821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квалифицированной электронной</w:t>
      </w:r>
      <w:r w:rsidRPr="00F821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подписью уполномоченного должностного лица  в личный кабинет на  </w:t>
      </w:r>
      <w:r w:rsidRPr="00F8215A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eastAsia="ru-RU"/>
        </w:rPr>
        <w:t>Едином Интернет-портале государственных и муниципальных услуг (функций) Нижегородской области, Едином</w:t>
      </w:r>
      <w:r w:rsidR="004C4EB8" w:rsidRPr="00F8215A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eastAsia="ru-RU"/>
        </w:rPr>
        <w:t xml:space="preserve"> </w:t>
      </w:r>
      <w:r w:rsidRPr="00F8215A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eastAsia="ru-RU"/>
        </w:rPr>
        <w:t>портале государственных и муниципальных услуг (функций),</w:t>
      </w:r>
      <w:r w:rsidR="004C4EB8" w:rsidRPr="00F8215A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eastAsia="ru-RU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 не позднее </w:t>
      </w:r>
      <w:r w:rsidR="002B0A1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одного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рабоч</w:t>
      </w:r>
      <w:r w:rsidR="002B0A1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его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</w:t>
      </w:r>
      <w:r w:rsidR="002B0A1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момента подписания и регистрации </w:t>
      </w:r>
      <w:r w:rsidR="00A725A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акта освидетельствования</w:t>
      </w:r>
      <w:r w:rsidR="00B90CDD"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новой редакции, </w:t>
      </w:r>
      <w:r w:rsidR="002B0A1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B90CD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ведомлени</w:t>
      </w:r>
      <w:r w:rsidR="002B0A1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B90CD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и</w:t>
      </w:r>
      <w:r w:rsidR="002B0A1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справлении</w:t>
      </w:r>
      <w:r w:rsidR="004C4EB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02F5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опечаток или </w:t>
      </w:r>
      <w:r w:rsidR="00B90CD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ошибок </w:t>
      </w:r>
      <w:r w:rsidR="00B90CDD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или </w:t>
      </w:r>
      <w:r w:rsidR="002B0A11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B90CDD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ведомления об отказе в исправлении опечаток или ошибок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6F1C792" w14:textId="00BE73C4" w:rsidR="00C00C03" w:rsidRPr="00F8215A" w:rsidRDefault="00C00C03" w:rsidP="00C00C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почте заявителю направляется письмо с уведомлением </w:t>
      </w:r>
      <w:r w:rsidR="00D6585A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вручении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</w:t>
      </w:r>
      <w:r w:rsidR="002B0A1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одного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рабоч</w:t>
      </w:r>
      <w:r w:rsidR="002B0A1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его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</w:t>
      </w:r>
      <w:r w:rsidR="002B0A1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, следующ</w:t>
      </w:r>
      <w:r w:rsidR="002B0A1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его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после подписания результата предоставления муниципальной услуги, указанного в пункт</w:t>
      </w:r>
      <w:r w:rsidR="00B90CDD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ах</w:t>
      </w:r>
      <w:r w:rsidR="00F4442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0CDD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2.5.</w:t>
      </w:r>
      <w:r w:rsidR="00A725A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B90CDD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2.5.</w:t>
      </w:r>
      <w:r w:rsidR="00A725A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F4442E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настоящего Регламента.</w:t>
      </w:r>
    </w:p>
    <w:p w14:paraId="0481D15B" w14:textId="77777777" w:rsidR="00C00C03" w:rsidRPr="00F8215A" w:rsidRDefault="00C00C03" w:rsidP="00C00C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При выдаче заявителю или представителю заявителя результата предоставления муниципальной услу</w:t>
      </w:r>
      <w:r w:rsidR="005F6B2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ги лично, заявитель должен пред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ставить документ, удостоверяющий личность, а представитель заявителя – дополнительно документ, подтверждающий полномочия представителя заявителя. </w:t>
      </w:r>
    </w:p>
    <w:p w14:paraId="03495512" w14:textId="256BC3CD" w:rsidR="00C00C03" w:rsidRPr="00F8215A" w:rsidRDefault="00C00C03" w:rsidP="00C00C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получении результата предоставления муниципальной услуги лично, заявитель или представитель заявителя ставит подпись в журнале исходящей корреспонденции или на расписке о приеме документов. </w:t>
      </w:r>
    </w:p>
    <w:p w14:paraId="5DCA82DB" w14:textId="174ACBFF" w:rsidR="003E0011" w:rsidRPr="00F8215A" w:rsidRDefault="003E0011" w:rsidP="003E001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обращения заявителя через МФЦ специалист Администрации передает в МФЦ результат посредством курьерской доставки МФЦ по </w:t>
      </w:r>
      <w:r w:rsidR="001C381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акта приема-передачи документов</w:t>
      </w:r>
      <w:r w:rsidR="001C3817" w:rsidRPr="00F821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трех рабочих дней  со дня принятия решения, но не </w:t>
      </w:r>
      <w:r w:rsidR="00F4442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позднее,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чем за один рабочий день до окончания общего срока предоставления муниципальной услуги. Процедура выдачи документов в МФЦ указана в разделе 6 настоящего Регламента.</w:t>
      </w:r>
    </w:p>
    <w:p w14:paraId="3D0AFBBA" w14:textId="2D359576" w:rsidR="00C00C03" w:rsidRPr="00F8215A" w:rsidRDefault="00C00C03" w:rsidP="00C00C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9B26EB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.3.4. Критерии принятия решения по выбору варианта отправки результата предоставления </w:t>
      </w:r>
      <w:r w:rsidR="00B949F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услуги заявителю - указание заявителя в расписке о приеме документов</w:t>
      </w:r>
      <w:r w:rsidR="002B0A1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заявлении</w:t>
      </w:r>
      <w:r w:rsidR="00F4442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49F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об исправлении опечаток или ошибок</w:t>
      </w:r>
      <w:r w:rsidR="00623C2B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967E52F" w14:textId="34AAEBA3" w:rsidR="00C00C03" w:rsidRPr="00F8215A" w:rsidRDefault="00C00C03" w:rsidP="00C00C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9B26EB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.3.5. Результатом явля</w:t>
      </w:r>
      <w:r w:rsidR="005F6B26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тся выданные (направленные) </w:t>
      </w:r>
      <w:r w:rsidR="009B26EB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 освидетельствования</w:t>
      </w:r>
      <w:r w:rsidR="002B0A11"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новой редакции</w:t>
      </w:r>
      <w:r w:rsidR="002B0A1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, уведомление об исправлени</w:t>
      </w:r>
      <w:r w:rsidR="00A802F5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и опечаток или</w:t>
      </w:r>
      <w:r w:rsidR="002B0A1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ошибок или </w:t>
      </w:r>
      <w:r w:rsidR="00F2267A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623C2B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ведомление об отказе в исправлении </w:t>
      </w:r>
      <w:r w:rsidR="002B0A1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опечаток</w:t>
      </w:r>
      <w:r w:rsidR="00F4442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3C2B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A802F5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ли</w:t>
      </w:r>
      <w:r w:rsidR="00F4442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0A1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ошибок</w:t>
      </w:r>
      <w:r w:rsidR="00623C2B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1D03B60" w14:textId="6D29CF95" w:rsidR="00C00C03" w:rsidRPr="00F8215A" w:rsidRDefault="00C00C03" w:rsidP="00C00C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9B26EB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.3.6. Фиксация факта отправки результата предоставления муниципальной услуги - отметка в системе электронного документооборота</w:t>
      </w:r>
      <w:r w:rsidR="00B949F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в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журнале регистрации.</w:t>
      </w:r>
    </w:p>
    <w:p w14:paraId="3C82C304" w14:textId="780D7220" w:rsidR="00C00C03" w:rsidRPr="00F8215A" w:rsidRDefault="00C00C03" w:rsidP="00C00C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3.</w:t>
      </w:r>
      <w:r w:rsidR="009B26EB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.3.7. Фиксация выдачи результата предоставления муниципальной услуги лично - в системе электронного документооборота и в расписке о приеме документов.</w:t>
      </w:r>
    </w:p>
    <w:p w14:paraId="7F8054EE" w14:textId="5C9092E1" w:rsidR="00C00C03" w:rsidRPr="00F8215A" w:rsidRDefault="00C00C03" w:rsidP="008338A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9B26EB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.3.8. Срок направления результата – </w:t>
      </w:r>
      <w:r w:rsidR="00623C2B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один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рабочи</w:t>
      </w:r>
      <w:r w:rsidR="00623C2B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</w:t>
      </w:r>
      <w:r w:rsidR="00623C2B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ень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момента </w:t>
      </w:r>
      <w:r w:rsidR="00205A97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оформления </w:t>
      </w:r>
      <w:r w:rsidR="009B26EB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акта освидетельствования</w:t>
      </w:r>
      <w:r w:rsidR="00C3572F"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новой редакции, </w:t>
      </w:r>
      <w:r w:rsidR="00623C2B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C3572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ведомления об исправлени</w:t>
      </w:r>
      <w:r w:rsidR="00B949F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F4442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6B2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опечаток или </w:t>
      </w:r>
      <w:r w:rsidR="00C3572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ошибок или </w:t>
      </w:r>
      <w:r w:rsidR="002B0A1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</w:t>
      </w:r>
      <w:r w:rsidR="005C46D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2B0A1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отказе исправлении</w:t>
      </w:r>
      <w:r w:rsidR="00F4442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6B2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опечаток или </w:t>
      </w:r>
      <w:r w:rsidR="002B0A1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ошибок</w:t>
      </w:r>
      <w:r w:rsidR="00C3572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79471E8D" w14:textId="77777777" w:rsidR="009C7C51" w:rsidRPr="001C3817" w:rsidRDefault="009C7C51" w:rsidP="008338A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C3817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3.</w:t>
      </w:r>
      <w:r w:rsidR="009B26EB" w:rsidRPr="001C3817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8</w:t>
      </w:r>
      <w:r w:rsidRPr="001C3817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Принятие решения о выдаче </w:t>
      </w:r>
      <w:r w:rsidRPr="001C38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копии </w:t>
      </w:r>
      <w:r w:rsidR="009B26EB" w:rsidRPr="001C38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акта освидетельствования</w:t>
      </w:r>
      <w:r w:rsidRPr="001C38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либо отказа в выдаче копий документов.</w:t>
      </w:r>
    </w:p>
    <w:p w14:paraId="386BFD3C" w14:textId="77777777" w:rsidR="00371CAC" w:rsidRPr="00F8215A" w:rsidRDefault="00371CAC" w:rsidP="00371C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9B26EB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.1. Прием заявления</w:t>
      </w:r>
      <w:r w:rsidR="00B949F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выдаче копии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C01C1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прилагаемых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документов.</w:t>
      </w:r>
    </w:p>
    <w:p w14:paraId="21DEC3EF" w14:textId="315FB5F4" w:rsidR="00371CAC" w:rsidRPr="00F8215A" w:rsidRDefault="00371CAC" w:rsidP="00371C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9B26EB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.1.1. Основанием для начала административного</w:t>
      </w:r>
      <w:r w:rsidR="00F4442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действия «Прием заявления </w:t>
      </w:r>
      <w:r w:rsidR="00B949F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выдаче копии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C01C1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прилагаемых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документов» является поступившее заявление </w:t>
      </w:r>
      <w:r w:rsidR="00B949F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выдаче копии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заявителя и прилагаемых документов непосредственно направленного по почте</w:t>
      </w:r>
      <w:r w:rsidR="005C46D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уведомлением о вручении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, через Единый портал государственных и муниципальных услуг, Единый Интернет-портал государственных и муниципальных услуг (функций) Нижегородской области, через МФЦ, а также личное обращение в Администрацию.</w:t>
      </w:r>
    </w:p>
    <w:p w14:paraId="7A0F7931" w14:textId="3FD420EA" w:rsidR="00371CAC" w:rsidRPr="00F8215A" w:rsidRDefault="00371CAC" w:rsidP="00371C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Днем обращения за предоставлением муниципальной услуги считается день приема (регистрации) Администрацией заявления</w:t>
      </w:r>
      <w:r w:rsidR="00F4442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49F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о выдаче копии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EA9570B" w14:textId="36E01E27" w:rsidR="00371CAC" w:rsidRPr="00FD7537" w:rsidRDefault="00371CAC" w:rsidP="00371C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9B26EB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.1.2. Прием и регистрация заявления </w:t>
      </w:r>
      <w:r w:rsidR="00B949F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выдаче копии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</w:t>
      </w:r>
      <w:r w:rsidR="00382C8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тся </w:t>
      </w:r>
      <w:r w:rsidR="00382C8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специалистом</w:t>
      </w:r>
      <w:r w:rsidR="00382C86" w:rsidRPr="00F8215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382C86" w:rsidRPr="00FD753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Администрации</w:t>
      </w:r>
      <w:r w:rsidRPr="00FD753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</w:p>
    <w:p w14:paraId="017D1FC9" w14:textId="4D42864C" w:rsidR="00371CAC" w:rsidRPr="00F8215A" w:rsidRDefault="00371CAC" w:rsidP="00371C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9B26EB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.1.3. При направлении документов посредством почтовых отправлений, </w:t>
      </w:r>
      <w:r w:rsidR="00382C8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специалист </w:t>
      </w:r>
      <w:r w:rsidR="00382C86" w:rsidRPr="00FD753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Администрации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вскрывает конверт и осуществляет регистрацию заявления</w:t>
      </w:r>
      <w:r w:rsidR="00B949F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выдаче копии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, если отсутствуют основания для отказа в приеме документов</w:t>
      </w:r>
      <w:r w:rsidR="005F6B2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, указанные в п</w:t>
      </w:r>
      <w:r w:rsidR="005C46D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ункте </w:t>
      </w:r>
      <w:r w:rsidR="005F6B2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2.1</w:t>
      </w:r>
      <w:r w:rsidR="009B26EB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5F6B2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Регламента в систе</w:t>
      </w:r>
      <w:r w:rsidR="00B949F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ме электронного документооборота, а при отсутс</w:t>
      </w:r>
      <w:r w:rsidR="00B048F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твии технической возможности – в</w:t>
      </w:r>
      <w:r w:rsidR="00B949F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журнале входящей корреспонденции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8390CE1" w14:textId="15173DB4" w:rsidR="00371CAC" w:rsidRPr="00F8215A" w:rsidRDefault="00371CAC" w:rsidP="00371C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8324FA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.1.4.</w:t>
      </w:r>
      <w:r w:rsidR="006531D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обращении на личном приеме заявление </w:t>
      </w:r>
      <w:r w:rsidR="00B949F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выдаче копии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заявителя фиксируется в системе электронного документооборота, а при отсутствии технической возможности - в журнале входящей корреспонденции. </w:t>
      </w:r>
    </w:p>
    <w:p w14:paraId="7FAFE9AE" w14:textId="77777777" w:rsidR="00371CAC" w:rsidRPr="00F8215A" w:rsidRDefault="00371CAC" w:rsidP="00371C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этом, в случаях, если в заявлении </w:t>
      </w:r>
      <w:r w:rsidR="00B949F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выдаче копии 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отсутствует фамили</w:t>
      </w:r>
      <w:r w:rsidR="00382C8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заявителя, направившего обращение, почтовый адрес, по которому должен быть направлен ответ и (или) текст письменного обращения (заявления) не поддается прочтению, специалист Администрации при личном обращении предлагает с согласия заявителя устранить выявленные недостатки в заявлении </w:t>
      </w:r>
      <w:r w:rsidR="00B949F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выдаче копии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непосредственно  на личном приеме.</w:t>
      </w:r>
    </w:p>
    <w:p w14:paraId="3A32A40D" w14:textId="4EF180A1" w:rsidR="00371CAC" w:rsidRPr="00FD7537" w:rsidRDefault="00371CAC" w:rsidP="00371C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9B26EB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.1.5.</w:t>
      </w:r>
      <w:r w:rsidR="00FD7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При обращении письменно в Администрацию, в том числе на личном приеме, ответственн</w:t>
      </w:r>
      <w:r w:rsidR="00382C8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ый</w:t>
      </w:r>
      <w:r w:rsidR="00990CB7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2C8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специалист </w:t>
      </w:r>
      <w:r w:rsidR="00382C86" w:rsidRPr="00FD753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Администрации</w:t>
      </w:r>
      <w:r w:rsidRPr="00FD753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:</w:t>
      </w:r>
    </w:p>
    <w:p w14:paraId="43CC5E17" w14:textId="21E07EC0" w:rsidR="00371CAC" w:rsidRPr="00F8215A" w:rsidRDefault="00371CAC" w:rsidP="00371C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а) устанавливает личность заявителя либо представителя путем проверки документа, удостоверяющего его личность (документа, удостоверяющего полномочия и документа, удостоверяющего личность представителя - в случае обращения представителя);</w:t>
      </w:r>
    </w:p>
    <w:p w14:paraId="12426A41" w14:textId="77777777" w:rsidR="00371CAC" w:rsidRPr="00F8215A" w:rsidRDefault="00371CAC" w:rsidP="00371C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б) информирует при личном приеме заявителя о порядке и сроках предоставления муниципальной услуги;</w:t>
      </w:r>
    </w:p>
    <w:p w14:paraId="18F3078C" w14:textId="664ACC67" w:rsidR="00371CAC" w:rsidRPr="00F8215A" w:rsidRDefault="00371CAC" w:rsidP="00371C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в) проверяет правильность заполнения заявления</w:t>
      </w:r>
      <w:r w:rsidR="00990CB7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49F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о выдаче копии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, в том числе полноту внесенных данных, наличие документов, которые должны прилагаться к заявлению</w:t>
      </w:r>
      <w:r w:rsidR="00990CB7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49F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о выдаче копии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соответствие </w:t>
      </w:r>
      <w:r w:rsidR="00C01C1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прилагаемых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документов установленным требованиям;</w:t>
      </w:r>
    </w:p>
    <w:p w14:paraId="3E7547B9" w14:textId="77777777" w:rsidR="00371CAC" w:rsidRPr="00F8215A" w:rsidRDefault="00371CAC" w:rsidP="00371CA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г)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сверяет представленные экземпляры оригиналов и копий документов (в том числе нотариально удостоверенные) друг с другом и принимает их после проверки соответствия копий оригиналу, после чего оригинал возвращается заявителю; заверяет копии документов (кроме нотариально заверенных);</w:t>
      </w:r>
    </w:p>
    <w:p w14:paraId="344D5116" w14:textId="3C6B528F" w:rsidR="00371CAC" w:rsidRPr="00F8215A" w:rsidRDefault="00371CAC" w:rsidP="00371C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д) проставляе</w:t>
      </w:r>
      <w:r w:rsidR="005F6B2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штамп Администрации с указанием фамилии, инициалов и должности </w:t>
      </w:r>
      <w:r w:rsidR="00382C8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специалиста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даты приема и затем регистрирует заявление </w:t>
      </w:r>
      <w:r w:rsidR="00B949F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выдаче копии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и прилагаемые документы</w:t>
      </w:r>
      <w:r w:rsidR="005C46D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системе электронного документооборота, а при отсутствии технической возможности – в журнале входящей корреспонденции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52C7A68" w14:textId="5E908626" w:rsidR="00371CAC" w:rsidRPr="00F8215A" w:rsidRDefault="00371CAC" w:rsidP="00371C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9B26EB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.1.6. При приеме заявления</w:t>
      </w:r>
      <w:r w:rsidR="00990CB7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49F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о выдаче копии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направленного по почте, заявителю направляется расписка о приеме заявления </w:t>
      </w:r>
      <w:r w:rsidR="00B949F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выдаче копии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почтовым отправлением </w:t>
      </w:r>
      <w:r w:rsidR="005F6B2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с уведомлением о вручении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660B135" w14:textId="7C4B045F" w:rsidR="00371CAC" w:rsidRPr="00F8215A" w:rsidRDefault="00371CAC" w:rsidP="00371C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 приеме заявления </w:t>
      </w:r>
      <w:r w:rsidR="00B949F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выдаче копии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при непосредственном обращении в Администрацию или при личном приеме заявителю (представителю заявителя) выдается расписка о приеме и регистрации заявления</w:t>
      </w:r>
      <w:r w:rsidR="00990CB7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49F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о выдаче копии</w:t>
      </w:r>
      <w:r w:rsidR="008324FA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, если иное не указано в заявлении о выдаче копии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67B3EC2" w14:textId="20F35DB3" w:rsidR="00371CAC" w:rsidRPr="00F8215A" w:rsidRDefault="005C46D4" w:rsidP="00371C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9B26EB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.1.7. </w:t>
      </w:r>
      <w:r w:rsidR="00371CA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случае, если в предоставленном (направленном) заявлении </w:t>
      </w:r>
      <w:r w:rsidR="009B26EB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выдаче копии </w:t>
      </w:r>
      <w:r w:rsidR="00371CA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имеются основания для отказа в приеме документов, указанных в пункте 2.1</w:t>
      </w:r>
      <w:r w:rsidR="009B26EB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371CA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Регламента, то </w:t>
      </w:r>
      <w:r w:rsidR="00382C8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</w:t>
      </w:r>
      <w:r w:rsidR="00371CA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, осуществляющ</w:t>
      </w:r>
      <w:r w:rsidR="00382C8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ий</w:t>
      </w:r>
      <w:r w:rsidR="00371CA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прием и регистрацию документов, не осуществляет регистрацию заявления </w:t>
      </w:r>
      <w:r w:rsidR="00B949F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о выд</w:t>
      </w:r>
      <w:r w:rsidR="00B048F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аче копии,</w:t>
      </w:r>
      <w:r w:rsidR="00990CB7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48F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371CA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подготавливает письмо об отказе в приеме документов. </w:t>
      </w:r>
    </w:p>
    <w:p w14:paraId="61235FA8" w14:textId="4405DA92" w:rsidR="00371CAC" w:rsidRPr="00F8215A" w:rsidRDefault="00371CAC" w:rsidP="00371C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Письмо об отказе в приеме документов оформляется на бланке Администрации по форме согласно приложению </w:t>
      </w:r>
      <w:r w:rsidR="009B26EB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настоящему Регламенту с присвоением номера, даты, проставлением подписи </w:t>
      </w:r>
      <w:r w:rsidR="00382C8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специалиста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, осуществляющего прием и регистрацию документов</w:t>
      </w:r>
      <w:r w:rsidR="00A802F5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90CB7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6B2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или подпис</w:t>
      </w:r>
      <w:r w:rsidR="00C1365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ывается</w:t>
      </w:r>
      <w:r w:rsidR="007768C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усиленной квалифици</w:t>
      </w:r>
      <w:r w:rsidR="00B949F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7768C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B949F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ва</w:t>
      </w:r>
      <w:r w:rsidR="007768C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нной подписью </w:t>
      </w:r>
      <w:r w:rsidR="00382C8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этого специалиста</w:t>
      </w:r>
    </w:p>
    <w:p w14:paraId="25199F4D" w14:textId="77777777" w:rsidR="00C1365F" w:rsidRPr="00F8215A" w:rsidRDefault="00C1365F" w:rsidP="00C1365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Письмо об отказе в приеме документов направляется заявителю в форме документа на бумажном носителе почтовым отправлением с уведомлением о вручении, вручается лично в Администрации либо направляется в электронной форме, подписанно</w:t>
      </w:r>
      <w:r w:rsidR="00B048F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усиленной квалифицированной электронной подписью уполномоченного должностного лица в личный кабинет на Едином Интернет-портале государственных и муниципальных услуг (функций) Нижегородской области, Едином портале государственных и муниципальных услуг (функций).</w:t>
      </w:r>
    </w:p>
    <w:p w14:paraId="63011CB2" w14:textId="77777777" w:rsidR="00371CAC" w:rsidRPr="00F8215A" w:rsidRDefault="00371CAC" w:rsidP="00371C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Отказ в приеме документов не препятствует повторному обращению за услугой при устранении выявленных нарушений. </w:t>
      </w:r>
    </w:p>
    <w:p w14:paraId="3CB6BCB2" w14:textId="3CAF301F" w:rsidR="00371CAC" w:rsidRPr="00F8215A" w:rsidRDefault="005C46D4" w:rsidP="00371C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9B26EB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.1.8. </w:t>
      </w:r>
      <w:r w:rsidR="00371CA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регистрации документов, этот же день они передаются начальнику </w:t>
      </w:r>
      <w:r w:rsidR="006454A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Управления</w:t>
      </w:r>
      <w:r w:rsidR="00371CA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Начальник </w:t>
      </w:r>
      <w:r w:rsidR="006454A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Управления</w:t>
      </w:r>
      <w:r w:rsidR="00371CA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течение одного дня со дня регистрации документов определяет </w:t>
      </w:r>
      <w:r w:rsidR="00CD1EE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специалиста</w:t>
      </w:r>
      <w:r w:rsidR="00371CA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324FA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ответственного за</w:t>
      </w:r>
      <w:r w:rsidR="00371CA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рассмотрение заявления </w:t>
      </w:r>
      <w:r w:rsidR="00B949F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выдаче копии </w:t>
      </w:r>
      <w:r w:rsidR="00371CA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и прилагаемых к нему документов.</w:t>
      </w:r>
    </w:p>
    <w:p w14:paraId="4971BEF2" w14:textId="27D5ED9B" w:rsidR="00371CAC" w:rsidRPr="00F8215A" w:rsidRDefault="00371CAC" w:rsidP="00371C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9B26EB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.1.</w:t>
      </w:r>
      <w:r w:rsidR="005C46D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D7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Срок осуществления действий</w:t>
      </w:r>
      <w:r w:rsidR="006454A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по регистрации документов - 15 минут в течение одного рабочего дня.</w:t>
      </w:r>
    </w:p>
    <w:p w14:paraId="2BB7324A" w14:textId="42C7F640" w:rsidR="00371CAC" w:rsidRPr="00F8215A" w:rsidRDefault="00371CAC" w:rsidP="00371C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 определения </w:t>
      </w:r>
      <w:r w:rsidR="00CD1EE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специалиста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324FA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ответственного за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рассмотрение заявления</w:t>
      </w:r>
      <w:r w:rsidR="00B949F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выдаче копии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и прилагаемых к нему документов – один рабочий день со дня регистрации документов.</w:t>
      </w:r>
    </w:p>
    <w:p w14:paraId="2E111BB3" w14:textId="7D0C4E13" w:rsidR="00371CAC" w:rsidRPr="00F8215A" w:rsidRDefault="00371CAC" w:rsidP="00371C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9B26EB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.1.</w:t>
      </w:r>
      <w:r w:rsidR="005C46D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D7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Критерий принятия решения о регистрации документов – поступление заявления </w:t>
      </w:r>
      <w:r w:rsidR="00B949F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выдаче копии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прилагаемых документов надлежащего качества </w:t>
      </w:r>
      <w:r w:rsidR="008324FA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в полном объеме.</w:t>
      </w:r>
    </w:p>
    <w:p w14:paraId="61605B32" w14:textId="3DFD8AF0" w:rsidR="00371CAC" w:rsidRPr="00F8215A" w:rsidRDefault="00371CAC" w:rsidP="00371C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70400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.1.</w:t>
      </w:r>
      <w:r w:rsidR="005C46D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 Критерий принятия решения об отказе в приеме документов - наличие оснований для отказа в приеме документов, указанных в пункте 2.</w:t>
      </w:r>
      <w:r w:rsidR="00EC3B27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0400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Регламента.</w:t>
      </w:r>
    </w:p>
    <w:p w14:paraId="48977DB5" w14:textId="489EF30D" w:rsidR="00371CAC" w:rsidRPr="00F8215A" w:rsidRDefault="00371CAC" w:rsidP="00371C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70400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.1.1</w:t>
      </w:r>
      <w:r w:rsidR="005C46D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 Результатом административно</w:t>
      </w:r>
      <w:r w:rsidR="00B048F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 w:rsidR="006454A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48F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действия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является прием и регистрации заявления </w:t>
      </w:r>
      <w:r w:rsidR="005C46D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назначением </w:t>
      </w:r>
      <w:r w:rsidR="00CD1EE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специалиста</w:t>
      </w:r>
      <w:r w:rsidR="005C46D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324FA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ответственного за </w:t>
      </w:r>
      <w:r w:rsidR="005C46D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рассмотрение </w:t>
      </w:r>
      <w:r w:rsidR="008324FA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заявления о выдаче копии и прилагаемых к нему </w:t>
      </w:r>
      <w:r w:rsidR="005C46D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документов,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либо отказ в приеме документов.</w:t>
      </w:r>
    </w:p>
    <w:p w14:paraId="76BE5BD9" w14:textId="79066096" w:rsidR="00371CAC" w:rsidRPr="00F8215A" w:rsidRDefault="00371CAC" w:rsidP="00371C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70400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.1.1</w:t>
      </w:r>
      <w:r w:rsidR="005C46D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454A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Фиксация результата - занесение информации в систему электронного документооборота или в журнал входящей корреспонденции.</w:t>
      </w:r>
    </w:p>
    <w:p w14:paraId="7FD67E87" w14:textId="0C3EBFA8" w:rsidR="00371CAC" w:rsidRPr="00F8215A" w:rsidRDefault="00371CAC" w:rsidP="00371C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70400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 Рассмотрение заявления </w:t>
      </w:r>
      <w:r w:rsidR="00B949F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выдаче копии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C01C1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прилагаемых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документов.</w:t>
      </w:r>
    </w:p>
    <w:p w14:paraId="62C0F40E" w14:textId="77777777" w:rsidR="00371CAC" w:rsidRPr="00F8215A" w:rsidRDefault="00371CAC" w:rsidP="00371C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70400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.2.1. Основанием для начала административного действия «Рассмотрение заявления </w:t>
      </w:r>
      <w:r w:rsidR="00B949F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выдаче копии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C01C1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прилагаемых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документов» является зарегистрированное заявление</w:t>
      </w:r>
      <w:r w:rsidR="00B949F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выдаче копии и прилагаемые документы</w:t>
      </w:r>
      <w:r w:rsidR="005C46D4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указанием исполнителя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F5FB666" w14:textId="5E4B51AB" w:rsidR="00371CAC" w:rsidRPr="00F8215A" w:rsidRDefault="00371CAC" w:rsidP="00371CA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704004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.2.2. </w:t>
      </w:r>
      <w:r w:rsidR="00CD1EEE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Специалист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8324FA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ответственный за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рассмотрение заявления </w:t>
      </w:r>
      <w:r w:rsidR="00B949F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выдаче копии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прилагаемых </w:t>
      </w:r>
      <w:r w:rsidR="008324FA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нему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документов:</w:t>
      </w:r>
    </w:p>
    <w:p w14:paraId="35E51D74" w14:textId="04B44D70" w:rsidR="00371CAC" w:rsidRPr="00F8215A" w:rsidRDefault="00371CAC" w:rsidP="00371CA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а) анализирует заявление</w:t>
      </w:r>
      <w:r w:rsidR="006454A4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877A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о выдаче копии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</w:p>
    <w:p w14:paraId="31A7C009" w14:textId="4733EFC7" w:rsidR="00371CAC" w:rsidRPr="00F8215A" w:rsidRDefault="0051707B" w:rsidP="00371CA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б</w:t>
      </w:r>
      <w:r w:rsidR="00E64BD4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371CAC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осуществляет поиск </w:t>
      </w:r>
      <w:r w:rsidR="00474AB0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дела на </w:t>
      </w:r>
      <w:r w:rsidR="00704004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объект индивидуального жилищного строительства</w:t>
      </w:r>
      <w:r w:rsidR="00371CAC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0B7EEB65" w14:textId="4FB02DF2" w:rsidR="00371CAC" w:rsidRPr="00F8215A" w:rsidRDefault="0051707B" w:rsidP="00371CA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371CAC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) осуществляет копирование </w:t>
      </w:r>
      <w:r w:rsidR="00704004"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акта освидетельствования</w:t>
      </w:r>
      <w:r w:rsidR="00371CAC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 материалов дела, пронумеровывает и прошнуровывает его, заверяет своей подписью и печатью и проставляет на каждом листе «КОПИЯ».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71CAC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Дополнительно подготавливает проект сопроводительного письма о направлении копии </w:t>
      </w:r>
      <w:r w:rsidR="00704004"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акта освидетельствования</w:t>
      </w:r>
      <w:r w:rsidR="00371CAC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передает на подпись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уполномоченному должностному лицу;</w:t>
      </w:r>
    </w:p>
    <w:p w14:paraId="1F19382B" w14:textId="0A88EB76" w:rsidR="00371CAC" w:rsidRPr="00F8215A" w:rsidRDefault="0051707B" w:rsidP="00371C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="00371CAC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) в случае, если дело </w:t>
      </w:r>
      <w:r w:rsidR="00E15913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</w:t>
      </w:r>
      <w:r w:rsidR="006A5D83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объект индивидуального жилищного строительства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71CAC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найдено, то подготавливает письмо об отказе в выдаче копии согласно приложению </w:t>
      </w:r>
      <w:r w:rsidR="008324FA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371CAC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</w:t>
      </w:r>
      <w:r w:rsidR="00371CAC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Регламенту. Письмо, подготовленное на бланке Администрации, после согласования в установленном порядке передается на подпись уполномоченному должностному лицу. </w:t>
      </w:r>
    </w:p>
    <w:p w14:paraId="258C7F1F" w14:textId="41BDB548" w:rsidR="00371CAC" w:rsidRPr="00F8215A" w:rsidRDefault="00371CAC" w:rsidP="00371C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6A5D83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.2.3.</w:t>
      </w:r>
      <w:r w:rsidR="00FD753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1707B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Уполномоченное д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олжностное лицо подписывает проект сопроводительного письма о направлении копии либо проект письма об отказе в выдаче копии </w:t>
      </w:r>
      <w:r w:rsidR="006A5D83"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акта освидетельствования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передает его на регистрацию. Одновременно заверяет копию </w:t>
      </w:r>
      <w:r w:rsidR="006A5D83"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акта освидетельствования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14:paraId="19F59644" w14:textId="77777777" w:rsidR="00371CAC" w:rsidRPr="00F8215A" w:rsidRDefault="00371CAC" w:rsidP="00371CA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6A5D83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.2.4. </w:t>
      </w:r>
      <w:r w:rsidR="00CD1EEE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Специалист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ответственн</w:t>
      </w:r>
      <w:r w:rsidR="00CD1EEE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ый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регистрацию документов, после подписания в течение одного рабочего дня осуществляет регистрацию сопроводительного письма о направлении копии либо письма об отказе в выдаче копии </w:t>
      </w:r>
      <w:r w:rsidR="006A5D83"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акта освидетельствования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путем занесения данных в систему электронного документооборота или в журнал регистрации. </w:t>
      </w:r>
    </w:p>
    <w:p w14:paraId="7D92658C" w14:textId="6D398FFB" w:rsidR="00371CAC" w:rsidRPr="00F8215A" w:rsidRDefault="00371CAC" w:rsidP="00371C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6A5D83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.2.5.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Срок осуществления действий</w:t>
      </w:r>
      <w:r w:rsidR="00FD7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  <w:r w:rsidR="00FD7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рабочих дня.</w:t>
      </w:r>
    </w:p>
    <w:p w14:paraId="744EAA8F" w14:textId="77777777" w:rsidR="00371CAC" w:rsidRPr="00F8215A" w:rsidRDefault="00371CAC" w:rsidP="00371C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6A5D8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.2.6. Критерий принятия решения о выдаче копии </w:t>
      </w:r>
      <w:r w:rsidR="006A5D83"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акта освидетельствования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наличие</w:t>
      </w:r>
      <w:r w:rsidR="006A5D8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подписанного акта освидетельствования</w:t>
      </w:r>
      <w:r w:rsidR="008324FA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распоряжении Администрации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8F23626" w14:textId="103835D6" w:rsidR="00371CAC" w:rsidRPr="00F8215A" w:rsidRDefault="00371CAC" w:rsidP="00371C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6A5D8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.2.7. Критерий принятия решения об отказе в выдач</w:t>
      </w:r>
      <w:r w:rsidR="00190BA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51707B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5D83"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акта освидетельствования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– наличие основания (или оснований) для отказа в предоставлении муниципальной услуги, предусмотренных пунктом 2.1</w:t>
      </w:r>
      <w:r w:rsidR="006A5D8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Регламента.  </w:t>
      </w:r>
    </w:p>
    <w:p w14:paraId="4F140F91" w14:textId="6F1D90F8" w:rsidR="00371CAC" w:rsidRPr="00F8215A" w:rsidRDefault="00371CAC" w:rsidP="00371C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6A5D8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.2.8. Результатом административно</w:t>
      </w:r>
      <w:r w:rsidR="00E877A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го действия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является заверенная в установленном порядке копия </w:t>
      </w:r>
      <w:r w:rsidR="006A5D83"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акта освидетельствования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подписанное сопроводительное письмо о направлении копии либо письмо об отказе в выдаче </w:t>
      </w:r>
      <w:r w:rsidR="006A5D83"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акта освидетельствования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FA61D9E" w14:textId="577618F3" w:rsidR="00371CAC" w:rsidRPr="00F8215A" w:rsidRDefault="00371CAC" w:rsidP="00371C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6A5D8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.2.9.</w:t>
      </w:r>
      <w:r w:rsidR="0051707B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Фиксация результата - занесение информации в систему электронного документооборота или в журнал регистрации.</w:t>
      </w:r>
    </w:p>
    <w:p w14:paraId="32CB1E7A" w14:textId="77777777" w:rsidR="00371CAC" w:rsidRPr="00F8215A" w:rsidRDefault="00371CAC" w:rsidP="00371C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6A5D83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EF2AA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.3. Выдача документов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355CED43" w14:textId="77777777" w:rsidR="00371CAC" w:rsidRPr="00F8215A" w:rsidRDefault="00371CAC" w:rsidP="00371C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6A5D83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.3.1. Основанием для начала административного действия «В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ыдача документ</w:t>
      </w:r>
      <w:r w:rsidR="00EF2AA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является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заверенная в установленном порядке копия </w:t>
      </w:r>
      <w:r w:rsidR="00EF2AAF"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акта освидетельствования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подписанное сопроводительное письмо о направлении копии либо письмо об </w:t>
      </w:r>
      <w:r w:rsidR="00190BA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отказе в выдаче </w:t>
      </w:r>
      <w:r w:rsidR="00EF2AAF"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акта освидетельствования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906ECFE" w14:textId="10A22F83" w:rsidR="00371CAC" w:rsidRPr="00F8215A" w:rsidRDefault="00371CAC" w:rsidP="00371C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8324FA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.3.2. </w:t>
      </w:r>
      <w:r w:rsidR="00CD1EEE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Специалист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D7537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Администрации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 течение одного рабочего дня после подписания  и регистрации результата, указанного в пункте 2.</w:t>
      </w:r>
      <w:r w:rsidR="00190BA1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EF2AA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190BA1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2.5.</w:t>
      </w:r>
      <w:r w:rsidR="00EF2AA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Регламента, информирует заявителя о принятом решении.</w:t>
      </w:r>
    </w:p>
    <w:p w14:paraId="29BEBB52" w14:textId="77777777" w:rsidR="00371CAC" w:rsidRPr="00F8215A" w:rsidRDefault="00371CAC" w:rsidP="00371CA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При этом по желанию заявителя информирование 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заявителя.</w:t>
      </w:r>
    </w:p>
    <w:p w14:paraId="1524F39C" w14:textId="20423CAB" w:rsidR="00371CAC" w:rsidRPr="00F8215A" w:rsidRDefault="00371CAC" w:rsidP="00371C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81634A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.3.3.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Результат услуги по желанию заявителя вручается ему лично по месту нахождения Администрации  в согласованное время либо </w:t>
      </w:r>
      <w:r w:rsidRPr="00F821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направляется в форме электронного документа, подписанн</w:t>
      </w:r>
      <w:r w:rsidR="009A2D9E" w:rsidRPr="00F821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ого</w:t>
      </w:r>
      <w:r w:rsidRPr="00F821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усиленной квалифицированной электронной подписью уполномоченного должностного лица  в личный кабинет на  </w:t>
      </w:r>
      <w:r w:rsidRPr="00F8215A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eastAsia="ru-RU"/>
        </w:rPr>
        <w:t xml:space="preserve">Едином Интернет-портале государственных и муниципальных услуг (функций) Нижегородской области, Едином портале государственных и муниципальных услуг (функций),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 не </w:t>
      </w:r>
      <w:r w:rsidR="00A0699C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позднее </w:t>
      </w:r>
      <w:r w:rsidR="009A2D9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одного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рабоч</w:t>
      </w:r>
      <w:r w:rsidR="009A2D9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его</w:t>
      </w:r>
      <w:r w:rsidR="0051707B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дн</w:t>
      </w:r>
      <w:r w:rsidR="009A2D9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момента </w:t>
      </w:r>
      <w:r w:rsidR="009A2D9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подписания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сопроводительного письма о направлении копии или п</w:t>
      </w:r>
      <w:r w:rsidR="0056797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исьма об отказе в </w:t>
      </w:r>
      <w:r w:rsidR="0081634A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выдаче копии акта освидетельствования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5A271B3" w14:textId="281E2D76" w:rsidR="00371CAC" w:rsidRPr="00F8215A" w:rsidRDefault="00371CAC" w:rsidP="00371C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почте заявителю направляется письмо с уведомлением о вручении в течение </w:t>
      </w:r>
      <w:r w:rsidR="00B878CA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одного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рабоч</w:t>
      </w:r>
      <w:r w:rsidR="00B878CA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его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</w:t>
      </w:r>
      <w:r w:rsidR="00B878CA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, следующ</w:t>
      </w:r>
      <w:r w:rsidR="00B878CA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его</w:t>
      </w:r>
      <w:r w:rsidR="0051707B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2D9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за днем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подписания результата предоставления муниципальной услуги, указанного в пункте 2.</w:t>
      </w:r>
      <w:r w:rsidR="0056797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1634A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67971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, 2.5.</w:t>
      </w:r>
      <w:r w:rsidR="0081634A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Регламента.</w:t>
      </w:r>
    </w:p>
    <w:p w14:paraId="03F0CB8E" w14:textId="77777777" w:rsidR="00371CAC" w:rsidRPr="00F8215A" w:rsidRDefault="00371CAC" w:rsidP="00371C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выдаче заявителю или представителю заявителя результата предоставления муниципальной услуги лично, заявитель должен представить документ, удостоверяющий личность, а представитель заявителя – дополнительно документ, подтверждающий полномочия представителя заявителя. </w:t>
      </w:r>
    </w:p>
    <w:p w14:paraId="47BDACCD" w14:textId="77777777" w:rsidR="00371CAC" w:rsidRPr="00F8215A" w:rsidRDefault="00371CAC" w:rsidP="00371C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получении результата предоставления муниципальной услуги лично, заявитель или представитель заявителя  ставит подпись в журнале исходящей корреспонденции или на расписке о приеме документов. </w:t>
      </w:r>
    </w:p>
    <w:p w14:paraId="1F6A3CCB" w14:textId="7BFCF2BA" w:rsidR="00F6695A" w:rsidRPr="00F8215A" w:rsidRDefault="00F6695A" w:rsidP="00F6695A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обращения заявителя через МФЦ специалист Администрации передает в МФЦ результат посредством курьерской доставки МФЦ по реестру передачи </w:t>
      </w:r>
      <w:r w:rsidR="0051707B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документов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течение трех рабочих дней со дня принятия решения, но не позднее чем за один рабочий день до окончания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общего срока предоставления муниципальной услуги. Процедура выдачи документов в МФЦ указана в разделе 6 настоящего Регламента.</w:t>
      </w:r>
    </w:p>
    <w:p w14:paraId="49AAEA06" w14:textId="6A44ED87" w:rsidR="00371CAC" w:rsidRPr="00F8215A" w:rsidRDefault="00371CAC" w:rsidP="00371C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81634A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.3.4. Критерии принятия решения по выбору </w:t>
      </w:r>
      <w:proofErr w:type="gramStart"/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варианта отправки результата предоставления услуги</w:t>
      </w:r>
      <w:proofErr w:type="gramEnd"/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заявителю - указание заявителя  в расписке о приеме документов или в заявлении</w:t>
      </w:r>
      <w:r w:rsidR="001E4C68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2D9E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о выдаче копии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3CE0BD73" w14:textId="71594302" w:rsidR="00371CAC" w:rsidRPr="00F8215A" w:rsidRDefault="00371CAC" w:rsidP="00371C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81634A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.3.5. Результатом </w:t>
      </w:r>
      <w:r w:rsidR="009A2D9E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административного действия </w:t>
      </w:r>
      <w:r w:rsidR="00A0699C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являю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тся</w:t>
      </w:r>
      <w:r w:rsidR="00A0699C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1E4C68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заверенная в установленном порядке копия </w:t>
      </w:r>
      <w:r w:rsidR="0081634A"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акта освидетельствования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подписанное сопроводительное письмо о выдаче копии либо письмо об отказе в </w:t>
      </w:r>
      <w:r w:rsidR="00947DB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выдаче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копии </w:t>
      </w:r>
      <w:r w:rsidR="00947DBF"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акта освидетельствования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4D0B361" w14:textId="77777777" w:rsidR="00371CAC" w:rsidRPr="00F8215A" w:rsidRDefault="00371CAC" w:rsidP="00371C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947DB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.3.6. Фиксация факта отправки  результата предоставления муниципальной услуги - отметка в системе электронного документооборота</w:t>
      </w:r>
      <w:r w:rsidR="00603006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в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журнале  регистрации.</w:t>
      </w:r>
    </w:p>
    <w:p w14:paraId="257E5879" w14:textId="77777777" w:rsidR="00371CAC" w:rsidRPr="00F8215A" w:rsidRDefault="00371CAC" w:rsidP="00371C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947DB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.3.7. Фиксация  выдачи результата предоставления муниципальной услуги лично  заявителю (представителю заявителя) - в системе электронного документооборота и в расписке о приеме документов.</w:t>
      </w:r>
    </w:p>
    <w:p w14:paraId="7B14D153" w14:textId="77777777" w:rsidR="00371CAC" w:rsidRPr="00F8215A" w:rsidRDefault="00371CAC" w:rsidP="00371C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947DBF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.3.8. Ср</w:t>
      </w:r>
      <w:r w:rsidR="00B878CA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ок направления результата – один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рабочи</w:t>
      </w:r>
      <w:r w:rsidR="00B878CA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й день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момента заверения  в  установленном порядке копии </w:t>
      </w:r>
      <w:r w:rsidR="00947DBF"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акта освидетельствования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подписания сопроводительного письма о направлении копии либо письма об отказе в выдаче копии </w:t>
      </w:r>
      <w:r w:rsidR="00947DBF"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акта освидетельствования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8AF6645" w14:textId="4AE8127C" w:rsidR="00854ABF" w:rsidRPr="001C3817" w:rsidRDefault="00B6282D" w:rsidP="00B6282D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38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947DBF" w:rsidRPr="001C38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1C38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854ABF" w:rsidRPr="001C38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Порядок осуществления административных процедур</w:t>
      </w:r>
      <w:r w:rsidR="001E4C68" w:rsidRPr="001C38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54ABF" w:rsidRPr="001C38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 электронной форме, в том числе с использованием Единого</w:t>
      </w:r>
      <w:r w:rsidR="001E4C68" w:rsidRPr="001C38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54ABF" w:rsidRPr="001C38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портала </w:t>
      </w:r>
      <w:r w:rsidRPr="001C38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государственных и муниципальных услуг (функций) и Единого Интернет-портала государственных и муниципальных услуг (функций) Нижегородской области.</w:t>
      </w:r>
    </w:p>
    <w:p w14:paraId="2BF34E7E" w14:textId="77777777" w:rsidR="00A82242" w:rsidRPr="00F8215A" w:rsidRDefault="00B6282D" w:rsidP="00A82242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947DB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854AB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осуществления предварительной записи посредством Единого портала </w:t>
      </w:r>
      <w:r w:rsidR="00FB75E6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государственных и муниципальных услуг (функций), Единого </w:t>
      </w:r>
      <w:r w:rsidR="00B878CA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Интернет-</w:t>
      </w:r>
      <w:r w:rsidR="00FB75E6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портала государственных и муниципальных услуг (функций) Нижегородской области </w:t>
      </w:r>
      <w:r w:rsidR="008E188C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заявителю необходимо авторизоваться, </w:t>
      </w:r>
      <w:r w:rsidR="00A82242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затем выбрать ведомство, которое оказывает услугу (офис),  дату и время, указать запрашиваемые системой данные, если они не отобразились автоматически:</w:t>
      </w:r>
    </w:p>
    <w:p w14:paraId="3017010E" w14:textId="77777777" w:rsidR="00854ABF" w:rsidRPr="00F8215A" w:rsidRDefault="00854ABF" w:rsidP="00825C1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фамилию, имя, отчество (последнее - при наличии);</w:t>
      </w:r>
    </w:p>
    <w:p w14:paraId="7D904249" w14:textId="77777777" w:rsidR="00854ABF" w:rsidRPr="00F8215A" w:rsidRDefault="00854ABF" w:rsidP="00825C1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номер телефона;</w:t>
      </w:r>
    </w:p>
    <w:p w14:paraId="224BE04F" w14:textId="77777777" w:rsidR="00854ABF" w:rsidRPr="00F8215A" w:rsidRDefault="00854ABF" w:rsidP="008E188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адрес электронной почты (по жела</w:t>
      </w:r>
      <w:r w:rsidR="008E188C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нию)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53E8FEDB" w14:textId="77777777" w:rsidR="00854ABF" w:rsidRPr="00F8215A" w:rsidRDefault="008E188C" w:rsidP="00825C1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947DB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.2. </w:t>
      </w:r>
      <w:r w:rsidR="00854AB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заявления</w:t>
      </w:r>
      <w:r w:rsidR="00230FFE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выдаче </w:t>
      </w:r>
      <w:r w:rsidR="00947DB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акта освидетельствования</w:t>
      </w:r>
      <w:r w:rsidR="00230FFE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заявления об исправлении опечаток или ошибок, заявления о выдаче копии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заявителем </w:t>
      </w:r>
      <w:r w:rsidR="00854AB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осуществляется посредством заполнения электронной формы заявления</w:t>
      </w:r>
      <w:r w:rsidR="00230FFE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выдаче </w:t>
      </w:r>
      <w:r w:rsidR="00947DB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акта освидетельствования</w:t>
      </w:r>
      <w:r w:rsidR="009D1C85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заявления об аннулировании разрешения</w:t>
      </w:r>
      <w:r w:rsidR="00230FFE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заявления об исправлении опечаток или ошибок, заявления о выдаче копии</w:t>
      </w:r>
      <w:r w:rsidR="00854AB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Едином портале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государственных и муниципальных услуг (функций), Едином Интернет-портале государственных и муниципальных услуг (функций) Нижегородской области </w:t>
      </w:r>
      <w:r w:rsidR="00854AB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без необходимости дополнительной подачи </w:t>
      </w:r>
      <w:r w:rsidR="009D1C85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соответствующих заявлений</w:t>
      </w:r>
      <w:r w:rsidR="00854AB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какой-либо иной форме.</w:t>
      </w:r>
    </w:p>
    <w:p w14:paraId="2C85EE54" w14:textId="77777777" w:rsidR="00854ABF" w:rsidRPr="00F8215A" w:rsidRDefault="00854ABF" w:rsidP="00825C1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При формировании заявления</w:t>
      </w:r>
      <w:r w:rsidR="00230FFE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выдаче </w:t>
      </w:r>
      <w:r w:rsidR="00947DB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акта освидетельствования</w:t>
      </w:r>
      <w:r w:rsidR="009D1C85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230FFE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заявления об исправлении опечаток или ошибок, заявления о выдаче копии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обеспечивается:</w:t>
      </w:r>
    </w:p>
    <w:p w14:paraId="2914CD08" w14:textId="77777777" w:rsidR="00854ABF" w:rsidRPr="00F8215A" w:rsidRDefault="00854ABF" w:rsidP="00825C1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возможность печати на бумажном носителе копии электронной формы </w:t>
      </w:r>
      <w:r w:rsidR="009D1C85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заявления о выдаче </w:t>
      </w:r>
      <w:r w:rsidR="00947DB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акта освидетельствования</w:t>
      </w:r>
      <w:r w:rsidR="009D1C85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заявления об исправлении опечаток или ошибок, заявления о выдаче копии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1E0A6E72" w14:textId="77777777" w:rsidR="00854ABF" w:rsidRPr="00F8215A" w:rsidRDefault="00854ABF" w:rsidP="00825C1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сохранение ранее введенных в электронную форму </w:t>
      </w:r>
      <w:r w:rsidR="009D1C85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заявления о выдаче </w:t>
      </w:r>
      <w:r w:rsidR="00947DB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акта освидетельствования</w:t>
      </w:r>
      <w:r w:rsidR="009D1C85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заявления об исправлении опечаток или ошибок, заявления о выдаче копии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значений в любой момент по желанию </w:t>
      </w:r>
      <w:r w:rsidR="008E188C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заявителя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в том числе при возникновении ошибок ввода и возврате для повторного ввода значений в электронную форму заявления;</w:t>
      </w:r>
    </w:p>
    <w:p w14:paraId="113BCA48" w14:textId="1CDF1ADA" w:rsidR="00854ABF" w:rsidRPr="00F8215A" w:rsidRDefault="00854ABF" w:rsidP="00825C1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заполнение полей электронной формы </w:t>
      </w:r>
      <w:r w:rsidR="009D1C85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заявления о выдаче </w:t>
      </w:r>
      <w:r w:rsidR="00947DB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акта освидетельствования</w:t>
      </w:r>
      <w:r w:rsidR="009D1C85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заявления об исправлении опечаток или ошибок, заявления о выдаче копии</w:t>
      </w:r>
      <w:r w:rsidR="001E4C68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начала ввода сведений </w:t>
      </w:r>
      <w:r w:rsidR="00EC138D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заявителем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использованием сведений, размещенных в федеральной государственной информационной системе </w:t>
      </w:r>
      <w:r w:rsidR="00EC138D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EC138D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созданной в соответствии с </w:t>
      </w:r>
      <w:hyperlink r:id="rId27" w:history="1">
        <w:r w:rsidRPr="00F8215A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постановлением</w:t>
        </w:r>
      </w:hyperlink>
      <w:r w:rsidR="001E4C68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Правительства Российской Федерации от 28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ноября 2011 г. </w:t>
      </w:r>
      <w:r w:rsidR="00EC138D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977 </w:t>
      </w:r>
      <w:r w:rsidR="00EC138D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 федеральной государственной информационной системе</w:t>
      </w:r>
      <w:r w:rsidR="001E4C68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C138D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EC138D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(далее - единая система идентификации и аутентификации), и сведений, размещенных на Едином портале</w:t>
      </w:r>
      <w:r w:rsidR="00EA4670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государственных и муниципальных услуг (функций), Едином Интернет-портале государственных и муниципальных услуг (функций) Нижегородской области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 в части, касающейся сведений, отсутствующих в единой системе идентификации и аутентификации;</w:t>
      </w:r>
    </w:p>
    <w:p w14:paraId="3DCBEED8" w14:textId="3615CEE0" w:rsidR="00854ABF" w:rsidRPr="00F8215A" w:rsidRDefault="00854ABF" w:rsidP="00825C1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возможность вернуться на любой из этапов заполнения электронной формы </w:t>
      </w:r>
      <w:r w:rsidR="009D1C85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заявления о выдаче </w:t>
      </w:r>
      <w:r w:rsidR="00947DB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акта освидетельствования</w:t>
      </w:r>
      <w:r w:rsidR="009D1C85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заявления об исправлении опечаток или ошибок, заявления о выдаче копии</w:t>
      </w:r>
      <w:r w:rsidR="001E4C68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без потери ранее введенной информации;</w:t>
      </w:r>
    </w:p>
    <w:p w14:paraId="5396A145" w14:textId="7DAE2B42" w:rsidR="00854ABF" w:rsidRPr="00F8215A" w:rsidRDefault="00854ABF" w:rsidP="00825C1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возможность доступа гражданина на Едином портале </w:t>
      </w:r>
      <w:r w:rsidR="00EA4670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государственных и муниципальных услуг (функций), Едином Интернет-портале государственных и муниципальных услуг (функций) Нижегородской области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ранее поданным им </w:t>
      </w:r>
      <w:r w:rsidR="009D1C85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заявлени</w:t>
      </w:r>
      <w:r w:rsidR="009D637B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ям</w:t>
      </w:r>
      <w:r w:rsidR="009D1C85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выдаче </w:t>
      </w:r>
      <w:r w:rsidR="0085408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акта освидетельствования</w:t>
      </w:r>
      <w:r w:rsidR="009D1C85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603006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заявлениям </w:t>
      </w:r>
      <w:r w:rsidR="009D1C85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 исправлении опечаток или ошибок, </w:t>
      </w:r>
      <w:r w:rsidR="00603006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заявлениям </w:t>
      </w:r>
      <w:r w:rsidR="009D1C85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 выдаче копии</w:t>
      </w:r>
      <w:r w:rsidR="001E4C68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 течение не менее одного года, а также частично сформированным запросам - в течение не менее 3 месяцев.</w:t>
      </w:r>
    </w:p>
    <w:p w14:paraId="54B5B4DF" w14:textId="1DBE728C" w:rsidR="00854ABF" w:rsidRPr="00F8215A" w:rsidRDefault="00854ABF" w:rsidP="00825C1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Сформированное </w:t>
      </w:r>
      <w:r w:rsidR="009D637B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заявление о выдаче </w:t>
      </w:r>
      <w:r w:rsidR="0085408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акта освидетельствования</w:t>
      </w:r>
      <w:r w:rsidR="009D637B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заявление об исправлении опечаток или ошибок, заявление о выдаче копии</w:t>
      </w:r>
      <w:r w:rsidR="001E4C68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направляется в </w:t>
      </w:r>
      <w:r w:rsidR="00EA4670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Администрацию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посредством Единого портала </w:t>
      </w:r>
      <w:r w:rsidR="00EA4670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государственных и муниципальных услуг (функций), Единого Интернет-портала государственных и муниципальных услуг (функций) Нижегородской области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59E8C2ED" w14:textId="77777777" w:rsidR="00854ABF" w:rsidRPr="00F8215A" w:rsidRDefault="00EA4670" w:rsidP="00825C1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85408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.3. Администрация </w:t>
      </w:r>
      <w:r w:rsidR="00854AB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обеспечивает прием </w:t>
      </w:r>
      <w:r w:rsidR="009D637B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заявлени</w:t>
      </w:r>
      <w:r w:rsidR="0085408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9D637B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выдаче </w:t>
      </w:r>
      <w:r w:rsidR="0085408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акта освидетельствования</w:t>
      </w:r>
      <w:r w:rsidR="009D637B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заявлени</w:t>
      </w:r>
      <w:r w:rsidR="0085408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9D637B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 исправлени</w:t>
      </w:r>
      <w:r w:rsidR="0085408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 опечаток или ошибок, заявления</w:t>
      </w:r>
      <w:r w:rsidR="009D637B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выдаче копии </w:t>
      </w:r>
      <w:r w:rsidR="00854AB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его регистрацию в срок, указанный в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пункте </w:t>
      </w:r>
      <w:r w:rsidR="00D920E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D22DAE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85408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Регламента</w:t>
      </w:r>
      <w:r w:rsidR="00854AB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без необходимости повторного представления на бумажном носителе.</w:t>
      </w:r>
    </w:p>
    <w:p w14:paraId="518AD7DC" w14:textId="30F3C310" w:rsidR="00854ABF" w:rsidRPr="00F8215A" w:rsidRDefault="00854ABF" w:rsidP="00825C1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После регистрации </w:t>
      </w:r>
      <w:r w:rsidR="009D637B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заявление о выдаче </w:t>
      </w:r>
      <w:r w:rsidR="0085408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акта освидетельствования</w:t>
      </w:r>
      <w:r w:rsidR="009D637B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заявление об исправлении опечаток или ошибок, заявление о выдаче копии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направляется в структурное подразделение, ответственное за предоставление </w:t>
      </w:r>
      <w:r w:rsidR="00EA4670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муниципальной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услуги.</w:t>
      </w:r>
    </w:p>
    <w:p w14:paraId="568803FD" w14:textId="77777777" w:rsidR="00854ABF" w:rsidRPr="00F8215A" w:rsidRDefault="00854ABF" w:rsidP="00825C1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После принятия </w:t>
      </w:r>
      <w:r w:rsidR="009D637B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заявления о выдаче </w:t>
      </w:r>
      <w:r w:rsidR="0085408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акта освидетельствования</w:t>
      </w:r>
      <w:r w:rsidR="009D637B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заявления об исправлении опечаток или ошибок, заявления о выдаче копии</w:t>
      </w:r>
      <w:r w:rsidR="008324FA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специалистом (указать наименование структурного подразделения Администрации)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статус в </w:t>
      </w:r>
      <w:r w:rsidR="00230FFE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л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ичном кабинете на Едином портале</w:t>
      </w:r>
      <w:r w:rsidR="00EA4670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государственных и муниципальных услуг (функций), Едином Интернет-портале государственных и муниципальных услуг (функций) Нижегородской области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обновляется до статуса "принято".</w:t>
      </w:r>
    </w:p>
    <w:p w14:paraId="3B0DDE6C" w14:textId="2E3D2A2B" w:rsidR="00854ABF" w:rsidRPr="00F8215A" w:rsidRDefault="00EA4670" w:rsidP="00825C1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260B7D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.4. </w:t>
      </w:r>
      <w:r w:rsidR="00854AB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Прием </w:t>
      </w:r>
      <w:r w:rsidR="009D637B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заявления о выдаче </w:t>
      </w:r>
      <w:r w:rsidR="00260B7D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акта освидетельствования</w:t>
      </w:r>
      <w:r w:rsidR="009D637B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заявления об исправлении опечаток или ошибок, заявления о выдаче копии</w:t>
      </w:r>
      <w:r w:rsidR="00854AB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поступивш</w:t>
      </w:r>
      <w:r w:rsidR="00260B7D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их</w:t>
      </w:r>
      <w:r w:rsidR="001E4C68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Администрацию </w:t>
      </w:r>
      <w:r w:rsidR="00854AB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через Единый портал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государственных и муниципальных услуг (функций), Единый Интернет-портал государственных и муниципальных услуг (функций) Нижегородской области</w:t>
      </w:r>
      <w:r w:rsidR="00854AB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осуществляется не позднее рабочего дня, следующего за днем поступления </w:t>
      </w:r>
      <w:r w:rsidR="00230FFE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его </w:t>
      </w:r>
      <w:r w:rsidR="00854AB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FC541A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Администрацию</w:t>
      </w:r>
      <w:r w:rsidR="00854AB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E1AA316" w14:textId="1A649861" w:rsidR="00854ABF" w:rsidRPr="00F8215A" w:rsidRDefault="008324FA" w:rsidP="00825C1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Специалист </w:t>
      </w:r>
      <w:r w:rsidR="00FC541A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Администрации</w:t>
      </w:r>
      <w:r w:rsidR="00854AB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позднее следующего рабочего дня со дня получения </w:t>
      </w:r>
      <w:r w:rsidR="009D637B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заявления о выдаче </w:t>
      </w:r>
      <w:r w:rsidR="00260B7D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акта освидетельствования</w:t>
      </w:r>
      <w:r w:rsidR="009D637B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заявления об исправлении опечаток или ошибок, заявления о выдаче копии</w:t>
      </w:r>
      <w:r w:rsidR="00854AB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поданного в форме электронного документа:</w:t>
      </w:r>
    </w:p>
    <w:p w14:paraId="7EEF5243" w14:textId="2036759E" w:rsidR="00854ABF" w:rsidRPr="00F8215A" w:rsidRDefault="00854ABF" w:rsidP="00825C1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уведомляет в электронной форме о получении </w:t>
      </w:r>
      <w:r w:rsidR="004D4D43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заявления о выдаче </w:t>
      </w:r>
      <w:r w:rsidR="00260B7D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акта освидетельствования</w:t>
      </w:r>
      <w:r w:rsidR="004D4D43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заявления об исправлении опечаток или ошибок, заявления о выдаче копии</w:t>
      </w:r>
      <w:r w:rsidR="001E4C68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87FD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либо об отказе в приеме </w:t>
      </w:r>
      <w:r w:rsidR="004D4D43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заявления о выдаче </w:t>
      </w:r>
      <w:r w:rsidR="00260B7D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акта освидетельствования</w:t>
      </w:r>
      <w:r w:rsidR="004D4D43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заявления об исправлении опечаток или ошибок, заявления о выдаче копии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3E33DB49" w14:textId="77777777" w:rsidR="00230FFE" w:rsidRPr="00F8215A" w:rsidRDefault="00854ABF" w:rsidP="00D22DA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формирует и направляет в порядке межведомственного взаимодействия запросы в органы и организации, имеющие </w:t>
      </w:r>
      <w:r w:rsidR="00D22DAE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необходимую информацию</w:t>
      </w:r>
      <w:r w:rsidR="00230FFE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66705E9A" w14:textId="77777777" w:rsidR="00854ABF" w:rsidRPr="00F8215A" w:rsidRDefault="00065B48" w:rsidP="00825C1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5" w:name="Par32"/>
      <w:bookmarkEnd w:id="5"/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260B7D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.5. </w:t>
      </w:r>
      <w:r w:rsidR="00854AB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Результат предоставления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муниципальной </w:t>
      </w:r>
      <w:r w:rsidR="00854AB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услуги по выбору </w:t>
      </w:r>
      <w:r w:rsidR="009E22E3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заявителя</w:t>
      </w:r>
      <w:r w:rsidR="00854AB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может быть направлен ему в форме электронного документа</w:t>
      </w:r>
      <w:r w:rsidR="00260B7D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подписанного</w:t>
      </w:r>
      <w:r w:rsidR="00E0618C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усиленной </w:t>
      </w:r>
      <w:r w:rsidR="002117F7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квалифицированной электронной</w:t>
      </w:r>
      <w:r w:rsidR="00E0618C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подписью уполномоченного должностного лица в личный кабинет Единого Интернет-портала государственных и муниципальных услуг (функций) Нижегородской области, Единый портал государственных и муниципальных услуг (функций)</w:t>
      </w:r>
      <w:r w:rsidR="00854AB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7FEA270A" w14:textId="70D53D9B" w:rsidR="00854ABF" w:rsidRPr="00F8215A" w:rsidRDefault="00065B48" w:rsidP="00825C1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3.</w:t>
      </w:r>
      <w:r w:rsidR="00260B7D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5259D4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9E22E3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Заявитель</w:t>
      </w:r>
      <w:r w:rsidR="00854AB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имеет возможность получения информации о ходе предоставления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муниципальной </w:t>
      </w:r>
      <w:r w:rsidR="00854AB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услуги в соответствии с </w:t>
      </w:r>
      <w:hyperlink r:id="rId28" w:history="1">
        <w:r w:rsidR="00854ABF" w:rsidRPr="00F8215A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пунктом </w:t>
        </w:r>
        <w:r w:rsidR="007A0A65" w:rsidRPr="00F8215A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1.</w:t>
        </w:r>
        <w:r w:rsidR="00E0618C" w:rsidRPr="00F8215A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3</w:t>
        </w:r>
      </w:hyperlink>
      <w:r w:rsidR="001E4C68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настоящего</w:t>
      </w:r>
      <w:r w:rsidR="001E4C68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="00854AB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егламента.</w:t>
      </w:r>
    </w:p>
    <w:p w14:paraId="54E89674" w14:textId="730F671D" w:rsidR="00854ABF" w:rsidRPr="00F8215A" w:rsidRDefault="00854ABF" w:rsidP="00825C1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предоставлении </w:t>
      </w:r>
      <w:r w:rsidR="00065B48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муниципальной услуги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электронной форме </w:t>
      </w:r>
      <w:r w:rsidR="00065B48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заявителю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направляется:</w:t>
      </w:r>
    </w:p>
    <w:p w14:paraId="79E0C8AA" w14:textId="77777777" w:rsidR="005259D4" w:rsidRPr="00F8215A" w:rsidRDefault="00854ABF" w:rsidP="00825C1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уведомление </w:t>
      </w:r>
      <w:r w:rsidR="005259D4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 отказе в приеме </w:t>
      </w:r>
      <w:r w:rsidR="004D4D43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заявления о выдаче </w:t>
      </w:r>
      <w:r w:rsidR="00260B7D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акта освидетельствования</w:t>
      </w:r>
      <w:r w:rsidR="004D4D43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заявления об исправлении опечаток или ошибок, заявления о выдаче копии</w:t>
      </w:r>
      <w:r w:rsidR="00CB25DA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3F7F0A82" w14:textId="77777777" w:rsidR="00854ABF" w:rsidRPr="00F8215A" w:rsidRDefault="005259D4" w:rsidP="00825C1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уведомление о</w:t>
      </w:r>
      <w:r w:rsidR="00854AB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приеме и регистрации </w:t>
      </w:r>
      <w:r w:rsidR="004D4D43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заявления о выдаче </w:t>
      </w:r>
      <w:r w:rsidR="00260B7D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акта освидетельствования</w:t>
      </w:r>
      <w:r w:rsidR="004D4D43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заявления об исправлении опечаток или ошибок, заявления о выдаче копии</w:t>
      </w:r>
      <w:r w:rsidR="00854AB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07C2F4AC" w14:textId="77777777" w:rsidR="007A0A65" w:rsidRPr="00F8215A" w:rsidRDefault="00854ABF" w:rsidP="00825C1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уведомление о результате предоставления </w:t>
      </w:r>
      <w:r w:rsidR="00065B48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муниципальной ус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луги</w:t>
      </w:r>
      <w:r w:rsidR="007A0A65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5D311CFC" w14:textId="77777777" w:rsidR="00854ABF" w:rsidRPr="00F8215A" w:rsidRDefault="007A0A65" w:rsidP="00825C1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="007B7F32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езультат предоставления </w:t>
      </w:r>
      <w:r w:rsidR="008324FA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муниципальной </w:t>
      </w:r>
      <w:r w:rsidR="007B7F32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услуги</w:t>
      </w:r>
      <w:r w:rsidR="00854ABF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4031D9B8" w14:textId="77777777" w:rsidR="00C00C03" w:rsidRPr="00F8215A" w:rsidRDefault="00C00C03" w:rsidP="009D250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7A5071" w14:textId="77777777" w:rsidR="00854ABF" w:rsidRPr="00F8215A" w:rsidRDefault="00854ABF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66CEEC6" w14:textId="77777777" w:rsidR="0078702B" w:rsidRPr="00F8215A" w:rsidRDefault="00F86447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78702B" w:rsidRPr="00F8215A">
        <w:rPr>
          <w:rFonts w:ascii="Times New Roman" w:hAnsi="Times New Roman" w:cs="Times New Roman"/>
          <w:sz w:val="24"/>
          <w:szCs w:val="24"/>
        </w:rPr>
        <w:t xml:space="preserve">. ФОРМЫ КОНТРОЛЯ ЗА ИСПОЛНЕНИЕМ </w:t>
      </w:r>
    </w:p>
    <w:p w14:paraId="6C10CEBC" w14:textId="77777777" w:rsidR="0078702B" w:rsidRPr="00F8215A" w:rsidRDefault="0078702B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 xml:space="preserve"> РЕГЛАМЕНТА</w:t>
      </w:r>
    </w:p>
    <w:p w14:paraId="386DA475" w14:textId="77777777" w:rsidR="00656EE5" w:rsidRPr="00F8215A" w:rsidRDefault="00656EE5" w:rsidP="00656E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614AEAA7" w14:textId="77777777" w:rsidR="0078702B" w:rsidRPr="00F8215A" w:rsidRDefault="0078702B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 xml:space="preserve">4.1. Контроль за полнотой и качеством предоставления муниципальной услуги, за соблюдением последовательности действий, определенных административными процедурами по предоставлению муниципальной услуги, проводится путем проведения проверок, выявления и устранения нарушений. Формы контроля включают в себя текущий </w:t>
      </w:r>
      <w:r w:rsidR="00D36476" w:rsidRPr="00F8215A">
        <w:rPr>
          <w:rFonts w:ascii="Times New Roman" w:hAnsi="Times New Roman" w:cs="Times New Roman"/>
          <w:sz w:val="24"/>
          <w:szCs w:val="24"/>
        </w:rPr>
        <w:t xml:space="preserve">(внутренний) </w:t>
      </w:r>
      <w:r w:rsidRPr="00F8215A">
        <w:rPr>
          <w:rFonts w:ascii="Times New Roman" w:hAnsi="Times New Roman" w:cs="Times New Roman"/>
          <w:sz w:val="24"/>
          <w:szCs w:val="24"/>
        </w:rPr>
        <w:t>контроль и проведение плановых и внеплановых поверок.</w:t>
      </w:r>
    </w:p>
    <w:p w14:paraId="44E2DAC2" w14:textId="77777777" w:rsidR="00460E13" w:rsidRPr="00F8215A" w:rsidRDefault="00460E13" w:rsidP="00460E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>4.2. Текущий (внутренний) контроль осуществляется путем проверок соблюдения и исполнения положений настоящего Регламента, в том числе устанавливающих последовательность действий, определенных административными процедурами, сроки осуществления административных процедур, иных нормативных правовых актов Российской Федерации, Нижегородской области и муниципальных правовых актов  муниципального образования администрации Большемурашкинского муниципального района Нижегородской области, устанавливающих требования к предоставлению муниципальной услуги.</w:t>
      </w:r>
    </w:p>
    <w:p w14:paraId="624E6906" w14:textId="77777777" w:rsidR="0078702B" w:rsidRPr="00F8215A" w:rsidRDefault="0078702B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>4.3.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обращения, содержащие жалобы на решения, действия (бездействие) должностных лиц, ответственных за предоставление муниципальной услуги.</w:t>
      </w:r>
    </w:p>
    <w:p w14:paraId="751FEBAF" w14:textId="17E22621" w:rsidR="0078702B" w:rsidRPr="00F8215A" w:rsidRDefault="0078702B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 xml:space="preserve">4.4. Периодичность осуществления плановых проверок устанавливается главой </w:t>
      </w:r>
      <w:r w:rsidR="00460E13" w:rsidRPr="00F8215A">
        <w:rPr>
          <w:rFonts w:ascii="Times New Roman" w:hAnsi="Times New Roman" w:cs="Times New Roman"/>
          <w:sz w:val="24"/>
          <w:szCs w:val="24"/>
        </w:rPr>
        <w:t>местного самоуправления Большемурашкинского муниципального района Нижегородского района</w:t>
      </w:r>
      <w:r w:rsidRPr="00F8215A">
        <w:rPr>
          <w:rFonts w:ascii="Times New Roman" w:hAnsi="Times New Roman" w:cs="Times New Roman"/>
          <w:sz w:val="24"/>
          <w:szCs w:val="24"/>
        </w:rPr>
        <w:t>, но не реже одного раза в год.</w:t>
      </w:r>
    </w:p>
    <w:p w14:paraId="64A196FA" w14:textId="5B309D4D" w:rsidR="0078702B" w:rsidRPr="00F8215A" w:rsidRDefault="0078702B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>4.5.</w:t>
      </w:r>
      <w:r w:rsidR="001C3817">
        <w:rPr>
          <w:rFonts w:ascii="Times New Roman" w:hAnsi="Times New Roman" w:cs="Times New Roman"/>
          <w:sz w:val="24"/>
          <w:szCs w:val="24"/>
        </w:rPr>
        <w:t xml:space="preserve"> </w:t>
      </w:r>
      <w:r w:rsidRPr="00F8215A">
        <w:rPr>
          <w:rFonts w:ascii="Times New Roman" w:hAnsi="Times New Roman" w:cs="Times New Roman"/>
          <w:sz w:val="24"/>
          <w:szCs w:val="24"/>
        </w:rPr>
        <w:t>Внеплановые проверки проводятся в случае получения обращений (жалоб) заявителей на действия (бездействие) должностных лиц, ответственных за предоставление муниципальной услуги, а также в связи с проверкой устранения ранее выявленных нарушений настоящего Регламента.</w:t>
      </w:r>
    </w:p>
    <w:p w14:paraId="2629DF25" w14:textId="77777777" w:rsidR="0078702B" w:rsidRPr="00F8215A" w:rsidRDefault="0078702B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>4.6.</w:t>
      </w:r>
      <w:r w:rsidR="00FA7DAE" w:rsidRPr="00F8215A">
        <w:rPr>
          <w:rFonts w:ascii="Times New Roman" w:hAnsi="Times New Roman" w:cs="Times New Roman"/>
          <w:sz w:val="24"/>
          <w:szCs w:val="24"/>
        </w:rPr>
        <w:t>Контроль за предоставлением муниципальной услуги со стороны граждан</w:t>
      </w:r>
      <w:r w:rsidR="002C2CB0" w:rsidRPr="00F8215A">
        <w:rPr>
          <w:rFonts w:ascii="Times New Roman" w:hAnsi="Times New Roman" w:cs="Times New Roman"/>
          <w:sz w:val="24"/>
          <w:szCs w:val="24"/>
        </w:rPr>
        <w:t>, их объединений и организаций</w:t>
      </w:r>
      <w:r w:rsidR="00FA7DAE" w:rsidRPr="00F8215A">
        <w:rPr>
          <w:rFonts w:ascii="Times New Roman" w:hAnsi="Times New Roman" w:cs="Times New Roman"/>
          <w:sz w:val="24"/>
          <w:szCs w:val="24"/>
        </w:rPr>
        <w:t xml:space="preserve"> осуществляется путем широкого доступа к информации о деят</w:t>
      </w:r>
      <w:r w:rsidR="002C2CB0" w:rsidRPr="00F8215A">
        <w:rPr>
          <w:rFonts w:ascii="Times New Roman" w:hAnsi="Times New Roman" w:cs="Times New Roman"/>
          <w:sz w:val="24"/>
          <w:szCs w:val="24"/>
        </w:rPr>
        <w:t>ельности А</w:t>
      </w:r>
      <w:r w:rsidR="00FA7DAE" w:rsidRPr="00F8215A">
        <w:rPr>
          <w:rFonts w:ascii="Times New Roman" w:hAnsi="Times New Roman" w:cs="Times New Roman"/>
          <w:sz w:val="24"/>
          <w:szCs w:val="24"/>
        </w:rPr>
        <w:t>дминистрации, включая возможность получения информации по телефону, а также в письменной или электронной форме по запросу.</w:t>
      </w:r>
    </w:p>
    <w:p w14:paraId="2F625E9E" w14:textId="5472E701" w:rsidR="00E00F3D" w:rsidRPr="00F8215A" w:rsidRDefault="0078702B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</w:rPr>
        <w:t>4.7.</w:t>
      </w:r>
      <w:r w:rsidR="001C3817">
        <w:rPr>
          <w:rFonts w:ascii="Times New Roman" w:hAnsi="Times New Roman" w:cs="Times New Roman"/>
          <w:sz w:val="24"/>
          <w:szCs w:val="24"/>
        </w:rPr>
        <w:t xml:space="preserve"> </w:t>
      </w:r>
      <w:r w:rsidR="00E00F3D" w:rsidRPr="00F8215A">
        <w:rPr>
          <w:rFonts w:ascii="Times New Roman" w:hAnsi="Times New Roman" w:cs="Times New Roman"/>
          <w:sz w:val="24"/>
          <w:szCs w:val="24"/>
          <w:lang w:eastAsia="ru-RU"/>
        </w:rPr>
        <w:t>Должностное лицо несет персональную ответственность за соблюдение сроков и порядка предоставления муниципальной услуги.</w:t>
      </w:r>
    </w:p>
    <w:p w14:paraId="6BD49482" w14:textId="77777777" w:rsidR="00E00F3D" w:rsidRPr="00F8215A" w:rsidRDefault="00E00F3D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Персональная ответственность должностного лица определяется его должностной инструкцией.</w:t>
      </w:r>
    </w:p>
    <w:p w14:paraId="55523982" w14:textId="5714FCBC" w:rsidR="00E00F3D" w:rsidRPr="00F8215A" w:rsidRDefault="00E00F3D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4.8. Перечень лиц, осуществляющих контроль за предоставлением муниципальной услуги, устанавливается нормативными правовыми актами</w:t>
      </w:r>
      <w:r w:rsidR="002C2CB0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14:paraId="4E751AD9" w14:textId="59DD715D" w:rsidR="006E75D7" w:rsidRPr="00F8215A" w:rsidRDefault="0078702B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>4.</w:t>
      </w:r>
      <w:r w:rsidR="00E00F3D" w:rsidRPr="00F8215A">
        <w:rPr>
          <w:rFonts w:ascii="Times New Roman" w:hAnsi="Times New Roman" w:cs="Times New Roman"/>
          <w:sz w:val="24"/>
          <w:szCs w:val="24"/>
        </w:rPr>
        <w:t>9</w:t>
      </w:r>
      <w:r w:rsidRPr="00F8215A">
        <w:rPr>
          <w:rFonts w:ascii="Times New Roman" w:hAnsi="Times New Roman" w:cs="Times New Roman"/>
          <w:sz w:val="24"/>
          <w:szCs w:val="24"/>
        </w:rPr>
        <w:t>.</w:t>
      </w:r>
      <w:r w:rsidR="00460E13" w:rsidRPr="00F8215A">
        <w:rPr>
          <w:rFonts w:ascii="Times New Roman" w:hAnsi="Times New Roman" w:cs="Times New Roman"/>
          <w:sz w:val="24"/>
          <w:szCs w:val="24"/>
        </w:rPr>
        <w:t xml:space="preserve"> </w:t>
      </w:r>
      <w:r w:rsidR="006E75D7" w:rsidRPr="00F8215A">
        <w:rPr>
          <w:rFonts w:ascii="Times New Roman" w:hAnsi="Times New Roman" w:cs="Times New Roman"/>
          <w:sz w:val="24"/>
          <w:szCs w:val="24"/>
        </w:rPr>
        <w:t>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14:paraId="7D93E2E0" w14:textId="7507C911" w:rsidR="006E75D7" w:rsidRPr="00F8215A" w:rsidRDefault="006E75D7" w:rsidP="0049191C">
      <w:pPr>
        <w:pStyle w:val="ConsPlusNormal"/>
        <w:ind w:firstLine="567"/>
        <w:jc w:val="both"/>
        <w:rPr>
          <w:sz w:val="24"/>
          <w:szCs w:val="24"/>
        </w:rPr>
      </w:pPr>
      <w:r w:rsidRPr="00F8215A">
        <w:rPr>
          <w:sz w:val="24"/>
          <w:szCs w:val="24"/>
        </w:rPr>
        <w:t>4.</w:t>
      </w:r>
      <w:r w:rsidR="00E00F3D" w:rsidRPr="00F8215A">
        <w:rPr>
          <w:sz w:val="24"/>
          <w:szCs w:val="24"/>
        </w:rPr>
        <w:t>10</w:t>
      </w:r>
      <w:r w:rsidRPr="00F8215A">
        <w:rPr>
          <w:sz w:val="24"/>
          <w:szCs w:val="24"/>
        </w:rPr>
        <w:t xml:space="preserve">. При предоставлении заявителю результата муниципальной услуги </w:t>
      </w:r>
      <w:r w:rsidR="00EF6DBF" w:rsidRPr="00F8215A">
        <w:rPr>
          <w:color w:val="000000"/>
          <w:sz w:val="24"/>
          <w:szCs w:val="24"/>
        </w:rPr>
        <w:t xml:space="preserve">специалист </w:t>
      </w:r>
      <w:r w:rsidR="00EF6DBF" w:rsidRPr="00FD7537">
        <w:rPr>
          <w:iCs/>
          <w:color w:val="000000"/>
          <w:sz w:val="24"/>
          <w:szCs w:val="24"/>
        </w:rPr>
        <w:t>Администрации</w:t>
      </w:r>
      <w:r w:rsidRPr="00FD7537">
        <w:rPr>
          <w:iCs/>
          <w:sz w:val="24"/>
          <w:szCs w:val="24"/>
        </w:rPr>
        <w:t xml:space="preserve"> </w:t>
      </w:r>
      <w:r w:rsidRPr="00F8215A">
        <w:rPr>
          <w:sz w:val="24"/>
          <w:szCs w:val="24"/>
        </w:rPr>
        <w:t xml:space="preserve">или работник МФЦ (в случае обращения заявителя за предоставлением </w:t>
      </w:r>
      <w:r w:rsidRPr="00F8215A">
        <w:rPr>
          <w:sz w:val="24"/>
          <w:szCs w:val="24"/>
        </w:rPr>
        <w:lastRenderedPageBreak/>
        <w:t xml:space="preserve">муниципальной услуги через МФЦ)  информирует его о сборе мнений </w:t>
      </w:r>
      <w:r w:rsidR="00586D80" w:rsidRPr="00F8215A">
        <w:rPr>
          <w:sz w:val="24"/>
          <w:szCs w:val="24"/>
        </w:rPr>
        <w:t>заявителей</w:t>
      </w:r>
      <w:r w:rsidRPr="00F8215A">
        <w:rPr>
          <w:sz w:val="24"/>
          <w:szCs w:val="24"/>
        </w:rPr>
        <w:t xml:space="preserve"> о качестве предоставления муниципальной услуги, описывает процедуру оценки, обращает внимание </w:t>
      </w:r>
      <w:r w:rsidR="002C2CB0" w:rsidRPr="00F8215A">
        <w:rPr>
          <w:sz w:val="24"/>
          <w:szCs w:val="24"/>
        </w:rPr>
        <w:t>заявителя</w:t>
      </w:r>
      <w:r w:rsidRPr="00F8215A">
        <w:rPr>
          <w:sz w:val="24"/>
          <w:szCs w:val="24"/>
        </w:rPr>
        <w:t>, что участие в оценке является для него бесплатным.</w:t>
      </w:r>
    </w:p>
    <w:p w14:paraId="2D73A8BB" w14:textId="545578EF" w:rsidR="006E75D7" w:rsidRPr="00F8215A" w:rsidRDefault="006E75D7" w:rsidP="0049191C">
      <w:pPr>
        <w:pStyle w:val="ConsPlusNormal"/>
        <w:ind w:firstLine="567"/>
        <w:jc w:val="both"/>
        <w:rPr>
          <w:sz w:val="24"/>
          <w:szCs w:val="24"/>
        </w:rPr>
      </w:pPr>
      <w:r w:rsidRPr="00F8215A">
        <w:rPr>
          <w:sz w:val="24"/>
          <w:szCs w:val="24"/>
        </w:rPr>
        <w:t>4.1</w:t>
      </w:r>
      <w:r w:rsidR="00E00F3D" w:rsidRPr="00F8215A">
        <w:rPr>
          <w:sz w:val="24"/>
          <w:szCs w:val="24"/>
        </w:rPr>
        <w:t>1.</w:t>
      </w:r>
      <w:r w:rsidRPr="00F8215A">
        <w:rPr>
          <w:sz w:val="24"/>
          <w:szCs w:val="24"/>
        </w:rPr>
        <w:t xml:space="preserve"> После описания процедуры оценки </w:t>
      </w:r>
      <w:r w:rsidR="00EF6DBF" w:rsidRPr="00F8215A">
        <w:rPr>
          <w:color w:val="000000"/>
          <w:sz w:val="24"/>
          <w:szCs w:val="24"/>
        </w:rPr>
        <w:t xml:space="preserve">специалист </w:t>
      </w:r>
      <w:r w:rsidR="00EF6DBF" w:rsidRPr="00FD7537">
        <w:rPr>
          <w:iCs/>
          <w:color w:val="000000"/>
          <w:sz w:val="24"/>
          <w:szCs w:val="24"/>
        </w:rPr>
        <w:t>Администрации</w:t>
      </w:r>
      <w:r w:rsidR="00D27606" w:rsidRPr="00F8215A">
        <w:rPr>
          <w:i/>
          <w:color w:val="000000"/>
          <w:sz w:val="24"/>
          <w:szCs w:val="24"/>
        </w:rPr>
        <w:t xml:space="preserve"> </w:t>
      </w:r>
      <w:r w:rsidRPr="00F8215A">
        <w:rPr>
          <w:sz w:val="24"/>
          <w:szCs w:val="24"/>
        </w:rPr>
        <w:t>предлагает заявителю оценить качество услуги путем заполнения анкеты или опросного листа.</w:t>
      </w:r>
    </w:p>
    <w:p w14:paraId="491CE36D" w14:textId="77777777" w:rsidR="006E75D7" w:rsidRPr="00F8215A" w:rsidRDefault="006E75D7" w:rsidP="0049191C">
      <w:pPr>
        <w:pStyle w:val="ConsPlusNormal"/>
        <w:ind w:firstLine="567"/>
        <w:jc w:val="both"/>
        <w:rPr>
          <w:sz w:val="24"/>
          <w:szCs w:val="24"/>
        </w:rPr>
      </w:pPr>
      <w:r w:rsidRPr="00F8215A">
        <w:rPr>
          <w:sz w:val="24"/>
          <w:szCs w:val="24"/>
        </w:rPr>
        <w:t xml:space="preserve">Если заявитель обращался за предоставлением муниципальной услуги через МФЦ, то работник МФЦ предлагает использовать для участия в указанной оценке терминальное или иное устройство, расположенное непосредственно в месте предоставления муниципальной услуги (при наличии технических возможностей) либо сайтом  Портал </w:t>
      </w:r>
      <w:r w:rsidR="002C2CB0" w:rsidRPr="00F8215A">
        <w:rPr>
          <w:sz w:val="24"/>
          <w:szCs w:val="24"/>
        </w:rPr>
        <w:t xml:space="preserve">МФЦ </w:t>
      </w:r>
      <w:r w:rsidRPr="00F8215A">
        <w:rPr>
          <w:sz w:val="24"/>
          <w:szCs w:val="24"/>
        </w:rPr>
        <w:t xml:space="preserve"> Нижегородской области, расположенным в сети "Интернет" либо заполнить анкеты или опросные листы.</w:t>
      </w:r>
    </w:p>
    <w:p w14:paraId="744DB019" w14:textId="77777777" w:rsidR="006E75D7" w:rsidRPr="00F8215A" w:rsidRDefault="006E75D7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6369B7AD" w14:textId="77777777" w:rsidR="0078702B" w:rsidRPr="00F8215A" w:rsidRDefault="0078702B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69B846C8" w14:textId="77777777" w:rsidR="0078702B" w:rsidRPr="00F8215A" w:rsidRDefault="000504B6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78702B" w:rsidRPr="00F8215A">
        <w:rPr>
          <w:rFonts w:ascii="Times New Roman" w:hAnsi="Times New Roman" w:cs="Times New Roman"/>
          <w:sz w:val="24"/>
          <w:szCs w:val="24"/>
        </w:rPr>
        <w:t xml:space="preserve">. ДОСУДЕБНЫЙ (ВНЕСУДЕБНЫЙ) ПОРЯДОК ОБЖАЛОВАНИЯ РЕШЕНИЙ И ДЕЙСТВИЙ (БЕЗДЕЙСТВИЯ) </w:t>
      </w:r>
      <w:r w:rsidR="00AA4505" w:rsidRPr="00F8215A">
        <w:rPr>
          <w:rFonts w:ascii="Times New Roman" w:hAnsi="Times New Roman" w:cs="Times New Roman"/>
          <w:sz w:val="24"/>
          <w:szCs w:val="24"/>
        </w:rPr>
        <w:t>АДМИНИСТРАЦИИ</w:t>
      </w:r>
      <w:r w:rsidR="0078702B" w:rsidRPr="00F8215A">
        <w:rPr>
          <w:rFonts w:ascii="Times New Roman" w:hAnsi="Times New Roman" w:cs="Times New Roman"/>
          <w:sz w:val="24"/>
          <w:szCs w:val="24"/>
        </w:rPr>
        <w:t xml:space="preserve"> И </w:t>
      </w:r>
      <w:r w:rsidR="00AA4505" w:rsidRPr="00F8215A">
        <w:rPr>
          <w:rFonts w:ascii="Times New Roman" w:hAnsi="Times New Roman" w:cs="Times New Roman"/>
          <w:sz w:val="24"/>
          <w:szCs w:val="24"/>
        </w:rPr>
        <w:t xml:space="preserve">ЕЕ </w:t>
      </w:r>
      <w:r w:rsidR="0078702B" w:rsidRPr="00F8215A">
        <w:rPr>
          <w:rFonts w:ascii="Times New Roman" w:hAnsi="Times New Roman" w:cs="Times New Roman"/>
          <w:sz w:val="24"/>
          <w:szCs w:val="24"/>
        </w:rPr>
        <w:t>ДОЛЖНОСТНЫХ ЛИЦ, ПРЕДОСТАВЛЯЮЩИХ МУНИЦИПАЛЬНУЮ УСЛУГУ</w:t>
      </w:r>
      <w:r w:rsidR="00AA4505" w:rsidRPr="00F8215A">
        <w:rPr>
          <w:rFonts w:ascii="Times New Roman" w:hAnsi="Times New Roman" w:cs="Times New Roman"/>
          <w:sz w:val="24"/>
          <w:szCs w:val="24"/>
        </w:rPr>
        <w:t>, А ТАКЖЕ РЕШЕНИЙ И (ИЛИ) ДЕЙСТВИЙ (БЕЗДЕЙСТВИЯ) МФЦ, РАБОТНИКОВ МФЦ</w:t>
      </w:r>
    </w:p>
    <w:p w14:paraId="5D8045D0" w14:textId="77777777" w:rsidR="0078702B" w:rsidRPr="00F8215A" w:rsidRDefault="0078702B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1D0330A1" w14:textId="77777777" w:rsidR="00AA4505" w:rsidRPr="00F8215A" w:rsidRDefault="0078702B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>5.1.</w:t>
      </w:r>
      <w:r w:rsidR="00AA4505" w:rsidRPr="00F8215A">
        <w:rPr>
          <w:rFonts w:ascii="Times New Roman" w:hAnsi="Times New Roman" w:cs="Times New Roman"/>
          <w:sz w:val="24"/>
          <w:szCs w:val="24"/>
        </w:rPr>
        <w:t>Заявитель вправе подать жалобу на решения и (или) действия (бездействие) администрации, ее должностных лиц, а также на решения и (или) действия (бездействие) МФЦ, работ</w:t>
      </w:r>
      <w:r w:rsidR="004C01E1" w:rsidRPr="00F8215A">
        <w:rPr>
          <w:rFonts w:ascii="Times New Roman" w:hAnsi="Times New Roman" w:cs="Times New Roman"/>
          <w:sz w:val="24"/>
          <w:szCs w:val="24"/>
        </w:rPr>
        <w:t>ни</w:t>
      </w:r>
      <w:r w:rsidR="00AA4505" w:rsidRPr="00F8215A">
        <w:rPr>
          <w:rFonts w:ascii="Times New Roman" w:hAnsi="Times New Roman" w:cs="Times New Roman"/>
          <w:sz w:val="24"/>
          <w:szCs w:val="24"/>
        </w:rPr>
        <w:t xml:space="preserve">ка МФЦ, принятых (осуществленных) в  ходе предоставления муниципальной услуги. </w:t>
      </w:r>
    </w:p>
    <w:p w14:paraId="1E6D51D4" w14:textId="77777777" w:rsidR="00AA4505" w:rsidRPr="00F8215A" w:rsidRDefault="00AA4505" w:rsidP="004919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>5.2.  Жалоба подается в Администрацию, МФЦ в письменной форме, в том числе при личном приеме заявителя, или в электронном виде.</w:t>
      </w:r>
    </w:p>
    <w:p w14:paraId="62E8F47A" w14:textId="6E0D4043" w:rsidR="00AA4505" w:rsidRPr="00F8215A" w:rsidRDefault="00AA4505" w:rsidP="004919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>Жалобу на решения и действия (бездействие) структурного подразделения Администрации, можно подать  в письменной форме, в том числе при личном приеме заявителя, или в электронном виде</w:t>
      </w:r>
      <w:r w:rsidR="005259D4" w:rsidRPr="00F8215A">
        <w:rPr>
          <w:rFonts w:ascii="Times New Roman" w:hAnsi="Times New Roman" w:cs="Times New Roman"/>
          <w:sz w:val="24"/>
          <w:szCs w:val="24"/>
        </w:rPr>
        <w:t xml:space="preserve"> в Администрацию</w:t>
      </w:r>
      <w:r w:rsidRPr="00F8215A">
        <w:rPr>
          <w:rFonts w:ascii="Times New Roman" w:hAnsi="Times New Roman" w:cs="Times New Roman"/>
          <w:sz w:val="24"/>
          <w:szCs w:val="24"/>
        </w:rPr>
        <w:t>.</w:t>
      </w:r>
    </w:p>
    <w:p w14:paraId="1DF7CA95" w14:textId="77777777" w:rsidR="00AA4505" w:rsidRPr="00F8215A" w:rsidRDefault="00AA4505" w:rsidP="004919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>Жалобу на решения и действия (бездействие) МФЦ также можно подать учредителю МФЦ  в письменной форме, в том числе при личном приеме заявителя, или в электронном виде.</w:t>
      </w:r>
    </w:p>
    <w:p w14:paraId="46237CF0" w14:textId="77777777" w:rsidR="00AA4505" w:rsidRPr="00F8215A" w:rsidRDefault="00AA4505" w:rsidP="004919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 xml:space="preserve">Жалобу на решения и действия (бездействия) работника МФЦ </w:t>
      </w:r>
      <w:r w:rsidR="004D4772" w:rsidRPr="00F8215A">
        <w:rPr>
          <w:rFonts w:ascii="Times New Roman" w:hAnsi="Times New Roman" w:cs="Times New Roman"/>
          <w:sz w:val="24"/>
          <w:szCs w:val="24"/>
        </w:rPr>
        <w:t>подается руководителю МФЦ</w:t>
      </w:r>
      <w:r w:rsidR="009E3059" w:rsidRPr="00F8215A">
        <w:rPr>
          <w:rFonts w:ascii="Times New Roman" w:hAnsi="Times New Roman" w:cs="Times New Roman"/>
          <w:sz w:val="24"/>
          <w:szCs w:val="24"/>
        </w:rPr>
        <w:t xml:space="preserve"> в письменной форме на личном приеме заявителя</w:t>
      </w:r>
      <w:r w:rsidR="004D4772" w:rsidRPr="00F8215A">
        <w:rPr>
          <w:rFonts w:ascii="Times New Roman" w:hAnsi="Times New Roman" w:cs="Times New Roman"/>
          <w:sz w:val="24"/>
          <w:szCs w:val="24"/>
        </w:rPr>
        <w:t>.</w:t>
      </w:r>
    </w:p>
    <w:p w14:paraId="5A7CCF9D" w14:textId="77777777" w:rsidR="00AA4505" w:rsidRPr="00F8215A" w:rsidRDefault="00AA4505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Прием жалоб в письменной форме осуществляется Администрацией, МФЦ,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14:paraId="01359E5E" w14:textId="77777777" w:rsidR="00AA4505" w:rsidRPr="00F8215A" w:rsidRDefault="00AA4505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Время приема жалоб должно совпадать со временем предоставления муниципальной  услуги.</w:t>
      </w:r>
    </w:p>
    <w:p w14:paraId="010937F2" w14:textId="77777777" w:rsidR="00AA4505" w:rsidRPr="00F8215A" w:rsidRDefault="00AA4505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Жалоба в письменной форме может быть также направлена по почте.</w:t>
      </w:r>
    </w:p>
    <w:p w14:paraId="59B3F071" w14:textId="77777777" w:rsidR="00AA4505" w:rsidRPr="00F8215A" w:rsidRDefault="00AA4505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14:paraId="671C06DC" w14:textId="77777777" w:rsidR="00AA4505" w:rsidRPr="00F8215A" w:rsidRDefault="00AA4505" w:rsidP="004919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>Прием жалоб в письменной форме осуществляется учредителем МФЦ в месте фактического нахождения учредителя.</w:t>
      </w:r>
    </w:p>
    <w:p w14:paraId="3940156A" w14:textId="77777777" w:rsidR="00AA4505" w:rsidRPr="00F8215A" w:rsidRDefault="00AA4505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>Время приема жалоб учредителем МФЦ должно совпадать со временем работы учредителя.</w:t>
      </w:r>
    </w:p>
    <w:p w14:paraId="6A826822" w14:textId="77777777" w:rsidR="00AA4505" w:rsidRPr="00F8215A" w:rsidRDefault="004D4772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 xml:space="preserve">5.3. Информирование заявителей о порядке подачи и рассмотрения жалобы осуществляется </w:t>
      </w:r>
      <w:r w:rsidR="0067174A" w:rsidRPr="00F8215A">
        <w:rPr>
          <w:rFonts w:ascii="Times New Roman" w:hAnsi="Times New Roman" w:cs="Times New Roman"/>
          <w:sz w:val="24"/>
          <w:szCs w:val="24"/>
        </w:rPr>
        <w:t>в соответствии с пунктом 1.</w:t>
      </w:r>
      <w:r w:rsidR="005259D4" w:rsidRPr="00F8215A">
        <w:rPr>
          <w:rFonts w:ascii="Times New Roman" w:hAnsi="Times New Roman" w:cs="Times New Roman"/>
          <w:sz w:val="24"/>
          <w:szCs w:val="24"/>
        </w:rPr>
        <w:t>3</w:t>
      </w:r>
      <w:r w:rsidR="0067174A" w:rsidRPr="00F8215A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0504B6" w:rsidRPr="00F8215A">
        <w:rPr>
          <w:rFonts w:ascii="Times New Roman" w:hAnsi="Times New Roman" w:cs="Times New Roman"/>
          <w:sz w:val="24"/>
          <w:szCs w:val="24"/>
        </w:rPr>
        <w:t>Р</w:t>
      </w:r>
      <w:r w:rsidR="0067174A" w:rsidRPr="00F8215A">
        <w:rPr>
          <w:rFonts w:ascii="Times New Roman" w:hAnsi="Times New Roman" w:cs="Times New Roman"/>
          <w:sz w:val="24"/>
          <w:szCs w:val="24"/>
        </w:rPr>
        <w:t>егламента.</w:t>
      </w:r>
    </w:p>
    <w:p w14:paraId="27E1DE62" w14:textId="77777777" w:rsidR="0067174A" w:rsidRPr="00F8215A" w:rsidRDefault="0067174A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>5.4. Досудебное (внесудебное) обжалование ре</w:t>
      </w:r>
      <w:r w:rsidR="004C01E1" w:rsidRPr="00F8215A">
        <w:rPr>
          <w:rFonts w:ascii="Times New Roman" w:hAnsi="Times New Roman" w:cs="Times New Roman"/>
          <w:sz w:val="24"/>
          <w:szCs w:val="24"/>
        </w:rPr>
        <w:t>шений и действий (бездействия) А</w:t>
      </w:r>
      <w:r w:rsidRPr="00F8215A">
        <w:rPr>
          <w:rFonts w:ascii="Times New Roman" w:hAnsi="Times New Roman" w:cs="Times New Roman"/>
          <w:sz w:val="24"/>
          <w:szCs w:val="24"/>
        </w:rPr>
        <w:t>дминистрации, ее должностных лиц, а также решений и (или) действий (бездействия) МФЦ, работника МФЦ осуществляется в соответствии с:</w:t>
      </w:r>
    </w:p>
    <w:p w14:paraId="1F1D1D03" w14:textId="77777777" w:rsidR="0067174A" w:rsidRPr="00F8215A" w:rsidRDefault="0067174A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>Федеральным законом от 27 июля 2010 г. № 210-ФЗ «Об организации предоставления государственных и муниципальных услуг»;</w:t>
      </w:r>
    </w:p>
    <w:p w14:paraId="3AEEB38A" w14:textId="77777777" w:rsidR="0067174A" w:rsidRPr="00F8215A" w:rsidRDefault="0067174A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726A787E" w14:textId="11F0A83B" w:rsidR="0067174A" w:rsidRPr="00F8215A" w:rsidRDefault="0067174A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>постановление</w:t>
      </w:r>
      <w:r w:rsidR="004C01E1" w:rsidRPr="00F8215A">
        <w:rPr>
          <w:rFonts w:ascii="Times New Roman" w:hAnsi="Times New Roman" w:cs="Times New Roman"/>
          <w:sz w:val="24"/>
          <w:szCs w:val="24"/>
        </w:rPr>
        <w:t>м</w:t>
      </w:r>
      <w:r w:rsidRPr="00F8215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 августа 2012 г. № 840 «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О 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</w:t>
      </w:r>
      <w:r w:rsidR="00262661" w:rsidRPr="00F8215A">
        <w:rPr>
          <w:rFonts w:ascii="Times New Roman" w:hAnsi="Times New Roman" w:cs="Times New Roman"/>
          <w:sz w:val="24"/>
          <w:szCs w:val="24"/>
          <w:lang w:eastAsia="ru-RU"/>
        </w:rPr>
        <w:t>предоставлению государственных услуг в установленной сфере</w:t>
      </w:r>
      <w:r w:rsidR="00B00414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62661" w:rsidRPr="00F8215A">
        <w:rPr>
          <w:rFonts w:ascii="Times New Roman" w:hAnsi="Times New Roman" w:cs="Times New Roman"/>
          <w:sz w:val="24"/>
          <w:szCs w:val="24"/>
          <w:lang w:eastAsia="ru-RU"/>
        </w:rPr>
        <w:t>деятельности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262661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 услуг», и их работников, а также многофункциональных центров предоставления государственных и муниципальных услуг и их работников». </w:t>
      </w:r>
    </w:p>
    <w:p w14:paraId="254F8C55" w14:textId="77777777" w:rsidR="0078702B" w:rsidRPr="00F8215A" w:rsidRDefault="00262661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 xml:space="preserve">5.5. </w:t>
      </w:r>
      <w:r w:rsidR="0078702B" w:rsidRPr="00F8215A">
        <w:rPr>
          <w:rFonts w:ascii="Times New Roman" w:hAnsi="Times New Roman" w:cs="Times New Roman"/>
          <w:sz w:val="24"/>
          <w:szCs w:val="24"/>
        </w:rPr>
        <w:t>Заявитель может обратиться с жалобой</w:t>
      </w:r>
      <w:r w:rsidR="00AE4CC6" w:rsidRPr="00F8215A">
        <w:rPr>
          <w:rFonts w:ascii="Times New Roman" w:hAnsi="Times New Roman" w:cs="Times New Roman"/>
          <w:sz w:val="24"/>
          <w:szCs w:val="24"/>
        </w:rPr>
        <w:t xml:space="preserve"> на действия (бездействие) решения и (или) действия (бездействие)</w:t>
      </w:r>
      <w:r w:rsidR="00445E37" w:rsidRPr="00F8215A">
        <w:rPr>
          <w:rFonts w:ascii="Times New Roman" w:hAnsi="Times New Roman" w:cs="Times New Roman"/>
          <w:sz w:val="24"/>
          <w:szCs w:val="24"/>
        </w:rPr>
        <w:t>.</w:t>
      </w:r>
    </w:p>
    <w:p w14:paraId="77C75172" w14:textId="77777777" w:rsidR="00445E37" w:rsidRPr="00F8215A" w:rsidRDefault="00445E37" w:rsidP="00445E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>5.5.1. Заявитель может обратиться с жалобой на действия (бездействие) решения и (или) действия (бездействие) Администрации, ее должностных лиц, в том числе в следующих случаях:</w:t>
      </w:r>
    </w:p>
    <w:p w14:paraId="14E4F54E" w14:textId="77777777" w:rsidR="00B00414" w:rsidRPr="00F8215A" w:rsidRDefault="00B00414" w:rsidP="00B00414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а) нарушение срока регистрации запроса заявителя о предоставлении муниципальной услуги;</w:t>
      </w:r>
    </w:p>
    <w:p w14:paraId="2EA36736" w14:textId="77777777" w:rsidR="00B00414" w:rsidRPr="00F8215A" w:rsidRDefault="00B00414" w:rsidP="00B00414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б) нарушение срока предоставления муниципальной услуги;</w:t>
      </w:r>
    </w:p>
    <w:p w14:paraId="4DBB4D18" w14:textId="77777777" w:rsidR="00B00414" w:rsidRPr="00F8215A" w:rsidRDefault="00B00414" w:rsidP="00B00414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требование предоставления заявителем документов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нормативными правовыми актами Российской Федерации, нормативными правовыми актами Нижегородской области, нормативными правовыми актами администрации Большемурашкинского муниципального района Нижегородской области, для предоставления муниципальной услуги;</w:t>
      </w:r>
    </w:p>
    <w:p w14:paraId="258980B1" w14:textId="77777777" w:rsidR="00B00414" w:rsidRPr="00F8215A" w:rsidRDefault="00B00414" w:rsidP="00B00414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Нижегородской области, нормативными правовыми актами администрации Большемурашкинского муниципального района Нижегородской области для предоставления муниципальной услуги;</w:t>
      </w:r>
    </w:p>
    <w:p w14:paraId="271ABA27" w14:textId="77777777" w:rsidR="00B00414" w:rsidRPr="00F8215A" w:rsidRDefault="00B00414" w:rsidP="00B00414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Нижегородской области, нормативными правовыми актами администрации Большемурашкинского муниципального района Нижегородской области;</w:t>
      </w:r>
    </w:p>
    <w:p w14:paraId="47643851" w14:textId="71AC0975" w:rsidR="00B00414" w:rsidRPr="00F8215A" w:rsidRDefault="00B00414" w:rsidP="00B00414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е)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Нижегородской области, нормативными правовыми актами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Большемурашкинского муниципального района Нижегородской области;</w:t>
      </w:r>
    </w:p>
    <w:p w14:paraId="6AD16692" w14:textId="77777777" w:rsidR="00B00414" w:rsidRPr="00F8215A" w:rsidRDefault="00B00414" w:rsidP="00B00414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ж) отказ Администрации, его должностного лица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14:paraId="7E58E57F" w14:textId="77777777" w:rsidR="00B00414" w:rsidRPr="00F8215A" w:rsidRDefault="00B00414" w:rsidP="00B00414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з)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нарушение срока или порядка выдачи документов по результатам предоставления муниципальной услуги;</w:t>
      </w:r>
    </w:p>
    <w:p w14:paraId="33694015" w14:textId="77777777" w:rsidR="00B00414" w:rsidRPr="00F8215A" w:rsidRDefault="00B00414" w:rsidP="00B00414">
      <w:pPr>
        <w:spacing w:after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Нижегородской области, нормативными правовыми актами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Большемурашкинского муниципального района Нижегородской области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67CC44B6" w14:textId="77777777" w:rsidR="00B00414" w:rsidRPr="00F8215A" w:rsidRDefault="00B00414" w:rsidP="00B00414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9" w:history="1">
        <w:r w:rsidRPr="00F8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пунктом 4 </w:t>
        </w:r>
        <w:r w:rsidRPr="00F8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lastRenderedPageBreak/>
          <w:t>части 1 статьи 7</w:t>
        </w:r>
      </w:hyperlink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</w:t>
      </w:r>
      <w:r w:rsidRPr="00F8215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от 27 июля 2010 г.  №210-ФЗ «Об организации предоставления государственных и муниципальных услуг»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14:paraId="3481232A" w14:textId="77777777" w:rsidR="00362E93" w:rsidRPr="00F8215A" w:rsidRDefault="00445E37" w:rsidP="00362E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5.5.2. </w:t>
      </w:r>
      <w:r w:rsidR="00362E93" w:rsidRPr="00F8215A">
        <w:rPr>
          <w:rFonts w:ascii="Times New Roman" w:hAnsi="Times New Roman" w:cs="Times New Roman"/>
          <w:sz w:val="24"/>
          <w:szCs w:val="24"/>
        </w:rPr>
        <w:t>Заявитель может обратиться с жалобой на действия (бездействие) решения и (или) действия (бездействие) МФЦ, работников МФЦ, в том числе в следующих случаях:</w:t>
      </w:r>
    </w:p>
    <w:p w14:paraId="5FE8198E" w14:textId="77777777" w:rsidR="00B00414" w:rsidRPr="00F8215A" w:rsidRDefault="00B00414" w:rsidP="00B00414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а) нарушение срока регистрации запроса заявителя о предоставлении муниципальной услуги;</w:t>
      </w:r>
    </w:p>
    <w:p w14:paraId="66295345" w14:textId="77777777" w:rsidR="00B00414" w:rsidRPr="00F8215A" w:rsidRDefault="00B00414" w:rsidP="00B00414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б) требование предоставления заявителем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Нижегородской области, нормативными правовыми актами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Большемурашкинского муниципального района Нижегородской области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для предоставления муниципальной услуги;</w:t>
      </w:r>
    </w:p>
    <w:p w14:paraId="5A6C737A" w14:textId="77777777" w:rsidR="00B00414" w:rsidRPr="00F8215A" w:rsidRDefault="00B00414" w:rsidP="00B00414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в) отказ в приеме документов, предоставление которых предусмотрено нормативными правовыми актами Российской Федерации, нормативными правовыми актами Нижегородской области, нормативными правовыми актами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Большемурашкинского муниципального района Нижегородской области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предоставления муниципальной услуги;</w:t>
      </w:r>
    </w:p>
    <w:p w14:paraId="0D97015D" w14:textId="6FF3C7C9" w:rsidR="00B00414" w:rsidRPr="00F8215A" w:rsidRDefault="00B00414" w:rsidP="00B00414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г)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Нижегородской области, нормативными правовыми актами 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Большемурашкинского муниципального района Нижегородской области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751C11CB" w14:textId="764454A4" w:rsidR="00B00414" w:rsidRPr="00F8215A" w:rsidRDefault="00B00414" w:rsidP="00B00414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д) нарушение срока или порядка выдачи документов по результатам предоставления муниципальной услуги.</w:t>
      </w:r>
    </w:p>
    <w:p w14:paraId="031876A6" w14:textId="77777777" w:rsidR="009E3059" w:rsidRPr="00F8215A" w:rsidRDefault="009E3059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5.6. В электронном виде жалоба может быть подана заявителем посредством:</w:t>
      </w:r>
    </w:p>
    <w:p w14:paraId="5C8C6FD5" w14:textId="77777777" w:rsidR="009E3059" w:rsidRPr="00F8215A" w:rsidRDefault="009E3059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а) официального сайта органа, предоставляющего </w:t>
      </w:r>
      <w:r w:rsidR="002C2CB0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муниципальную 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услугу, в информационно-телекоммуникационной сети </w:t>
      </w:r>
      <w:r w:rsidR="004C01E1" w:rsidRPr="00F8215A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>Интернет</w:t>
      </w:r>
      <w:r w:rsidR="004C01E1" w:rsidRPr="00F8215A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12AB1AB2" w14:textId="77777777" w:rsidR="009E3059" w:rsidRPr="00F8215A" w:rsidRDefault="009E3059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б) федеральной государственной информационной системы </w:t>
      </w:r>
      <w:r w:rsidR="004C01E1" w:rsidRPr="00F8215A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>Единый портал государственных и муниципальных услуг (ф</w:t>
      </w:r>
      <w:r w:rsidR="004C01E1" w:rsidRPr="00F8215A">
        <w:rPr>
          <w:rFonts w:ascii="Times New Roman" w:hAnsi="Times New Roman" w:cs="Times New Roman"/>
          <w:sz w:val="24"/>
          <w:szCs w:val="24"/>
          <w:lang w:eastAsia="ru-RU"/>
        </w:rPr>
        <w:t>ункций)»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492BE0C0" w14:textId="77777777" w:rsidR="009E3059" w:rsidRPr="00F8215A" w:rsidRDefault="009E3059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информационно-телекоммуникационной сети </w:t>
      </w:r>
      <w:r w:rsidR="004C01E1" w:rsidRPr="00F8215A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>Интернет</w:t>
      </w:r>
      <w:r w:rsidR="004C01E1" w:rsidRPr="00F8215A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35A0788" w14:textId="77777777" w:rsidR="0078702B" w:rsidRPr="00F8215A" w:rsidRDefault="009E3059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>5.7</w:t>
      </w:r>
      <w:r w:rsidR="00C0254F" w:rsidRPr="00F8215A">
        <w:rPr>
          <w:rFonts w:ascii="Times New Roman" w:hAnsi="Times New Roman" w:cs="Times New Roman"/>
          <w:sz w:val="24"/>
          <w:szCs w:val="24"/>
        </w:rPr>
        <w:t xml:space="preserve">. </w:t>
      </w:r>
      <w:r w:rsidR="0078702B" w:rsidRPr="00F8215A">
        <w:rPr>
          <w:rFonts w:ascii="Times New Roman" w:hAnsi="Times New Roman" w:cs="Times New Roman"/>
          <w:sz w:val="24"/>
          <w:szCs w:val="24"/>
        </w:rPr>
        <w:t xml:space="preserve"> Жалоба должна содержать:</w:t>
      </w:r>
    </w:p>
    <w:p w14:paraId="1FDFC7D2" w14:textId="53B259B3" w:rsidR="0078702B" w:rsidRPr="00F8215A" w:rsidRDefault="0078702B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 xml:space="preserve">а) наименование структурного подразделения </w:t>
      </w:r>
      <w:r w:rsidR="005259D4" w:rsidRPr="00F8215A">
        <w:rPr>
          <w:rFonts w:ascii="Times New Roman" w:hAnsi="Times New Roman" w:cs="Times New Roman"/>
          <w:sz w:val="24"/>
          <w:szCs w:val="24"/>
        </w:rPr>
        <w:t>А</w:t>
      </w:r>
      <w:r w:rsidRPr="00F8215A">
        <w:rPr>
          <w:rFonts w:ascii="Times New Roman" w:hAnsi="Times New Roman" w:cs="Times New Roman"/>
          <w:sz w:val="24"/>
          <w:szCs w:val="24"/>
        </w:rPr>
        <w:t>дминистрации, должностного лица администрации либо муниципального служащего,</w:t>
      </w:r>
      <w:r w:rsidR="00940BD6" w:rsidRPr="00F8215A">
        <w:rPr>
          <w:rFonts w:ascii="Times New Roman" w:hAnsi="Times New Roman" w:cs="Times New Roman"/>
          <w:sz w:val="24"/>
          <w:szCs w:val="24"/>
        </w:rPr>
        <w:t xml:space="preserve"> </w:t>
      </w:r>
      <w:r w:rsidR="0076754C" w:rsidRPr="00F8215A">
        <w:rPr>
          <w:rFonts w:ascii="Times New Roman" w:hAnsi="Times New Roman" w:cs="Times New Roman"/>
          <w:sz w:val="24"/>
          <w:szCs w:val="24"/>
          <w:lang w:eastAsia="ru-RU"/>
        </w:rPr>
        <w:t>МФЦ</w:t>
      </w:r>
      <w:r w:rsidR="00707318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, его руководителя и (или) работника, </w:t>
      </w:r>
      <w:r w:rsidRPr="00F8215A">
        <w:rPr>
          <w:rFonts w:ascii="Times New Roman" w:hAnsi="Times New Roman" w:cs="Times New Roman"/>
          <w:sz w:val="24"/>
          <w:szCs w:val="24"/>
        </w:rPr>
        <w:t>решения и действия (бездействие) которых обжалуются;</w:t>
      </w:r>
    </w:p>
    <w:p w14:paraId="67018DD7" w14:textId="77777777" w:rsidR="00EA6C67" w:rsidRPr="00F8215A" w:rsidRDefault="0078702B" w:rsidP="00EA6C67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 xml:space="preserve">б) </w:t>
      </w:r>
      <w:r w:rsidR="00EA6C67" w:rsidRPr="00F8215A">
        <w:rPr>
          <w:rFonts w:ascii="Times New Roman" w:hAnsi="Times New Roman" w:cs="Times New Roman"/>
          <w:sz w:val="24"/>
          <w:szCs w:val="24"/>
          <w:lang w:eastAsia="ru-RU"/>
        </w:rPr>
        <w:t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</w:t>
      </w:r>
      <w:r w:rsidR="00EA6C67" w:rsidRPr="00F8215A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(за исключением случая, когда жалоба направляется посредством системы досудебного обжалования)</w:t>
      </w:r>
      <w:r w:rsidR="00EA6C67" w:rsidRPr="00F8215A">
        <w:rPr>
          <w:rFonts w:ascii="Times New Roman" w:hAnsi="Times New Roman" w:cs="Times New Roman"/>
          <w:sz w:val="24"/>
          <w:szCs w:val="24"/>
        </w:rPr>
        <w:t>;</w:t>
      </w:r>
    </w:p>
    <w:p w14:paraId="41AB670B" w14:textId="7C28174B" w:rsidR="00707318" w:rsidRPr="00F8215A" w:rsidRDefault="0078702B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</w:rPr>
        <w:t>в) сведения об обжалуемых решениях и действиях (бездействии) структурного подразделен</w:t>
      </w:r>
      <w:r w:rsidR="002C2CB0" w:rsidRPr="00F8215A">
        <w:rPr>
          <w:rFonts w:ascii="Times New Roman" w:hAnsi="Times New Roman" w:cs="Times New Roman"/>
          <w:sz w:val="24"/>
          <w:szCs w:val="24"/>
        </w:rPr>
        <w:t>ия А</w:t>
      </w:r>
      <w:r w:rsidRPr="00F8215A">
        <w:rPr>
          <w:rFonts w:ascii="Times New Roman" w:hAnsi="Times New Roman" w:cs="Times New Roman"/>
          <w:sz w:val="24"/>
          <w:szCs w:val="24"/>
        </w:rPr>
        <w:t>дминистрации, предоставляющего муниципальную услугу, его должностного лица либо муниципального служащего</w:t>
      </w:r>
      <w:r w:rsidR="00707318" w:rsidRPr="00F8215A">
        <w:rPr>
          <w:rFonts w:ascii="Times New Roman" w:hAnsi="Times New Roman" w:cs="Times New Roman"/>
          <w:sz w:val="24"/>
          <w:szCs w:val="24"/>
        </w:rPr>
        <w:t>,</w:t>
      </w:r>
      <w:r w:rsidR="00940BD6" w:rsidRPr="00F8215A">
        <w:rPr>
          <w:rFonts w:ascii="Times New Roman" w:hAnsi="Times New Roman" w:cs="Times New Roman"/>
          <w:sz w:val="24"/>
          <w:szCs w:val="24"/>
        </w:rPr>
        <w:t xml:space="preserve"> </w:t>
      </w:r>
      <w:r w:rsidR="0076754C" w:rsidRPr="00F8215A">
        <w:rPr>
          <w:rFonts w:ascii="Times New Roman" w:hAnsi="Times New Roman" w:cs="Times New Roman"/>
          <w:sz w:val="24"/>
          <w:szCs w:val="24"/>
          <w:lang w:eastAsia="ru-RU"/>
        </w:rPr>
        <w:t>МФЦ</w:t>
      </w:r>
      <w:r w:rsidR="00707318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, работника </w:t>
      </w:r>
      <w:r w:rsidR="0076754C" w:rsidRPr="00F8215A">
        <w:rPr>
          <w:rFonts w:ascii="Times New Roman" w:hAnsi="Times New Roman" w:cs="Times New Roman"/>
          <w:sz w:val="24"/>
          <w:szCs w:val="24"/>
          <w:lang w:eastAsia="ru-RU"/>
        </w:rPr>
        <w:t>МФЦ</w:t>
      </w:r>
      <w:r w:rsidR="00707318" w:rsidRPr="00F8215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679CE716" w14:textId="77777777" w:rsidR="0078702B" w:rsidRPr="00F8215A" w:rsidRDefault="0078702B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>г) доводы, на основании которых заявитель не согласен с решением и действием (бездействием) органа, предоставляющего муниципальн</w:t>
      </w:r>
      <w:r w:rsidR="009E3059" w:rsidRPr="00F8215A">
        <w:rPr>
          <w:rFonts w:ascii="Times New Roman" w:hAnsi="Times New Roman" w:cs="Times New Roman"/>
          <w:sz w:val="24"/>
          <w:szCs w:val="24"/>
        </w:rPr>
        <w:t>ую</w:t>
      </w:r>
      <w:r w:rsidRPr="00F8215A">
        <w:rPr>
          <w:rFonts w:ascii="Times New Roman" w:hAnsi="Times New Roman" w:cs="Times New Roman"/>
          <w:sz w:val="24"/>
          <w:szCs w:val="24"/>
        </w:rPr>
        <w:t xml:space="preserve"> услугу, его должностного лица либо муниципального служащего</w:t>
      </w:r>
      <w:r w:rsidR="00707318" w:rsidRPr="00F8215A">
        <w:rPr>
          <w:rFonts w:ascii="Times New Roman" w:hAnsi="Times New Roman" w:cs="Times New Roman"/>
          <w:sz w:val="24"/>
          <w:szCs w:val="24"/>
        </w:rPr>
        <w:t xml:space="preserve">, </w:t>
      </w:r>
      <w:r w:rsidR="0076754C" w:rsidRPr="00F8215A">
        <w:rPr>
          <w:rFonts w:ascii="Times New Roman" w:hAnsi="Times New Roman" w:cs="Times New Roman"/>
          <w:sz w:val="24"/>
          <w:szCs w:val="24"/>
          <w:lang w:eastAsia="ru-RU"/>
        </w:rPr>
        <w:t>МФЦ</w:t>
      </w:r>
      <w:r w:rsidR="00707318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, работника </w:t>
      </w:r>
      <w:r w:rsidR="0076754C" w:rsidRPr="00F8215A">
        <w:rPr>
          <w:rFonts w:ascii="Times New Roman" w:hAnsi="Times New Roman" w:cs="Times New Roman"/>
          <w:sz w:val="24"/>
          <w:szCs w:val="24"/>
          <w:lang w:eastAsia="ru-RU"/>
        </w:rPr>
        <w:t>МФЦ</w:t>
      </w:r>
      <w:r w:rsidRPr="00F8215A">
        <w:rPr>
          <w:rFonts w:ascii="Times New Roman" w:hAnsi="Times New Roman" w:cs="Times New Roman"/>
          <w:sz w:val="24"/>
          <w:szCs w:val="24"/>
        </w:rPr>
        <w:t>. Заявителем могут быть представлены документы (при наличии), подтверждающие доводы заявителя, либо их копии.</w:t>
      </w:r>
    </w:p>
    <w:p w14:paraId="095A2BE2" w14:textId="77777777" w:rsidR="0078702B" w:rsidRPr="00F8215A" w:rsidRDefault="009E3059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>5.8. В случае подачи жалобы на личном приеме заявитель представляет документ, удостоверяющий его личность</w:t>
      </w:r>
      <w:r w:rsidR="00EA6C67" w:rsidRPr="00F8215A">
        <w:rPr>
          <w:rFonts w:ascii="Times New Roman" w:hAnsi="Times New Roman" w:cs="Times New Roman"/>
          <w:sz w:val="24"/>
          <w:szCs w:val="24"/>
        </w:rPr>
        <w:t>,</w:t>
      </w:r>
      <w:r w:rsidRPr="00F8215A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Федерации.</w:t>
      </w:r>
    </w:p>
    <w:p w14:paraId="63523E5D" w14:textId="367003B3" w:rsidR="00EA6C67" w:rsidRPr="00F8215A" w:rsidRDefault="0078702B" w:rsidP="004C01E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5.</w:t>
      </w:r>
      <w:r w:rsidR="009E3059"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A6C67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 случае, если жалоба подается через представителя заявителя, представляется документ, подтверждающий личность представителя, а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</w:t>
      </w:r>
      <w:r w:rsidR="00940BD6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A6C67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оформленная в соответствии с </w:t>
      </w:r>
      <w:hyperlink r:id="rId30" w:history="1">
        <w:r w:rsidR="00EA6C67" w:rsidRPr="00F8215A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законодательством</w:t>
        </w:r>
      </w:hyperlink>
      <w:r w:rsidR="00EA6C67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Российской Федерации дов</w:t>
      </w:r>
      <w:r w:rsidR="004C01E1" w:rsidRPr="00F821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еренность.</w:t>
      </w:r>
    </w:p>
    <w:p w14:paraId="652F57A4" w14:textId="77777777" w:rsidR="00EA6C67" w:rsidRPr="00F8215A" w:rsidRDefault="00EA6C67" w:rsidP="00EA6C67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При подаче жалобы в электронном виде документы, указанные в настоящем пункте,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Федерации. При этом документ, удостоверяющий личность заявителя, не требуется.</w:t>
      </w:r>
    </w:p>
    <w:p w14:paraId="644210F5" w14:textId="77777777" w:rsidR="0078702B" w:rsidRPr="00F8215A" w:rsidRDefault="009E1219" w:rsidP="00EA6C67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 xml:space="preserve">5.10. Заявитель имеет право обратиться в </w:t>
      </w:r>
      <w:r w:rsidR="00D62256" w:rsidRPr="00F8215A">
        <w:rPr>
          <w:rFonts w:ascii="Times New Roman" w:hAnsi="Times New Roman" w:cs="Times New Roman"/>
          <w:sz w:val="24"/>
          <w:szCs w:val="24"/>
        </w:rPr>
        <w:t>А</w:t>
      </w:r>
      <w:r w:rsidRPr="00F8215A">
        <w:rPr>
          <w:rFonts w:ascii="Times New Roman" w:hAnsi="Times New Roman" w:cs="Times New Roman"/>
          <w:sz w:val="24"/>
          <w:szCs w:val="24"/>
        </w:rPr>
        <w:t>дминистрацию, МФЦ за получением информации и документов, необходимых для обоснования и рассмотрения жалобы.</w:t>
      </w:r>
    </w:p>
    <w:p w14:paraId="559173CC" w14:textId="024AC811" w:rsidR="009E1219" w:rsidRPr="00F8215A" w:rsidRDefault="0078702B" w:rsidP="00491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>5.</w:t>
      </w:r>
      <w:r w:rsidR="009E1219" w:rsidRPr="00F8215A">
        <w:rPr>
          <w:rFonts w:ascii="Times New Roman" w:hAnsi="Times New Roman" w:cs="Times New Roman"/>
          <w:sz w:val="24"/>
          <w:szCs w:val="24"/>
        </w:rPr>
        <w:t>11</w:t>
      </w:r>
      <w:r w:rsidRPr="00F8215A">
        <w:rPr>
          <w:rFonts w:ascii="Times New Roman" w:hAnsi="Times New Roman" w:cs="Times New Roman"/>
          <w:sz w:val="24"/>
          <w:szCs w:val="24"/>
        </w:rPr>
        <w:t>.</w:t>
      </w:r>
      <w:r w:rsidR="00FD7537">
        <w:rPr>
          <w:rFonts w:ascii="Times New Roman" w:hAnsi="Times New Roman" w:cs="Times New Roman"/>
          <w:sz w:val="24"/>
          <w:szCs w:val="24"/>
        </w:rPr>
        <w:t xml:space="preserve"> </w:t>
      </w:r>
      <w:r w:rsidR="009E1219" w:rsidRPr="00F8215A">
        <w:rPr>
          <w:rFonts w:ascii="Times New Roman" w:hAnsi="Times New Roman" w:cs="Times New Roman"/>
          <w:sz w:val="24"/>
          <w:szCs w:val="24"/>
        </w:rPr>
        <w:t xml:space="preserve">Жалоба, поступившая в </w:t>
      </w:r>
      <w:r w:rsidR="00B65861" w:rsidRPr="00F8215A">
        <w:rPr>
          <w:rFonts w:ascii="Times New Roman" w:hAnsi="Times New Roman" w:cs="Times New Roman"/>
          <w:sz w:val="24"/>
          <w:szCs w:val="24"/>
        </w:rPr>
        <w:t>А</w:t>
      </w:r>
      <w:r w:rsidR="009E1219" w:rsidRPr="00F8215A">
        <w:rPr>
          <w:rFonts w:ascii="Times New Roman" w:hAnsi="Times New Roman" w:cs="Times New Roman"/>
          <w:sz w:val="24"/>
          <w:szCs w:val="24"/>
        </w:rPr>
        <w:t>дминистрацию, МФЦ, учредителю МФЦ, подлежит регистрации не позднее следующего за днем ее поступления рабочего дня. Жалоба рассматривается в течение 15 рабочих дней со дня ее регистрации, если более короткие сроки рассмотрения МФЦ, учредителем МФЦ, уполномоченными на ее рассмотрение</w:t>
      </w:r>
      <w:r w:rsidR="00940BD6" w:rsidRPr="00F8215A">
        <w:rPr>
          <w:rFonts w:ascii="Times New Roman" w:hAnsi="Times New Roman" w:cs="Times New Roman"/>
          <w:sz w:val="24"/>
          <w:szCs w:val="24"/>
        </w:rPr>
        <w:t xml:space="preserve"> </w:t>
      </w:r>
      <w:r w:rsidR="002D7D2F" w:rsidRPr="00F8215A">
        <w:rPr>
          <w:rFonts w:ascii="Times New Roman" w:hAnsi="Times New Roman" w:cs="Times New Roman"/>
          <w:sz w:val="24"/>
          <w:szCs w:val="24"/>
        </w:rPr>
        <w:t xml:space="preserve">органами </w:t>
      </w:r>
      <w:r w:rsidR="00221627" w:rsidRPr="00F8215A">
        <w:rPr>
          <w:rFonts w:ascii="Times New Roman" w:hAnsi="Times New Roman" w:cs="Times New Roman"/>
          <w:sz w:val="24"/>
          <w:szCs w:val="24"/>
        </w:rPr>
        <w:t>не установлены</w:t>
      </w:r>
      <w:r w:rsidR="009E1219" w:rsidRPr="00F8215A">
        <w:rPr>
          <w:rFonts w:ascii="Times New Roman" w:hAnsi="Times New Roman" w:cs="Times New Roman"/>
          <w:sz w:val="24"/>
          <w:szCs w:val="24"/>
        </w:rPr>
        <w:t xml:space="preserve">. В случае обжалования отказа </w:t>
      </w:r>
      <w:r w:rsidR="00B65861" w:rsidRPr="00F8215A">
        <w:rPr>
          <w:rFonts w:ascii="Times New Roman" w:hAnsi="Times New Roman" w:cs="Times New Roman"/>
          <w:sz w:val="24"/>
          <w:szCs w:val="24"/>
        </w:rPr>
        <w:t>А</w:t>
      </w:r>
      <w:r w:rsidR="009E1219" w:rsidRPr="00F8215A">
        <w:rPr>
          <w:rFonts w:ascii="Times New Roman" w:hAnsi="Times New Roman" w:cs="Times New Roman"/>
          <w:sz w:val="24"/>
          <w:szCs w:val="24"/>
        </w:rPr>
        <w:t xml:space="preserve">дминистрации, должностных лиц </w:t>
      </w:r>
      <w:r w:rsidR="00CD087D" w:rsidRPr="00F8215A">
        <w:rPr>
          <w:rFonts w:ascii="Times New Roman" w:hAnsi="Times New Roman" w:cs="Times New Roman"/>
          <w:sz w:val="24"/>
          <w:szCs w:val="24"/>
        </w:rPr>
        <w:t>А</w:t>
      </w:r>
      <w:r w:rsidR="009E1219" w:rsidRPr="00F8215A">
        <w:rPr>
          <w:rFonts w:ascii="Times New Roman" w:hAnsi="Times New Roman" w:cs="Times New Roman"/>
          <w:sz w:val="24"/>
          <w:szCs w:val="24"/>
        </w:rPr>
        <w:t xml:space="preserve">дминистрации, осуществляющих полномочия по предоставлению муниципальной услуги, МФЦ, работников МФЦ в приеме документов у заявителя </w:t>
      </w:r>
      <w:r w:rsidR="00537514" w:rsidRPr="00F8215A">
        <w:rPr>
          <w:rFonts w:ascii="Times New Roman" w:hAnsi="Times New Roman" w:cs="Times New Roman"/>
          <w:sz w:val="24"/>
          <w:szCs w:val="24"/>
        </w:rPr>
        <w:t xml:space="preserve">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 </w:t>
      </w:r>
    </w:p>
    <w:p w14:paraId="48144F6C" w14:textId="77777777" w:rsidR="00537514" w:rsidRPr="00F8215A" w:rsidRDefault="00F47F1C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 xml:space="preserve">В случае, если </w:t>
      </w:r>
      <w:r w:rsidR="00537514" w:rsidRPr="00F8215A">
        <w:rPr>
          <w:rFonts w:ascii="Times New Roman" w:hAnsi="Times New Roman" w:cs="Times New Roman"/>
          <w:sz w:val="24"/>
          <w:szCs w:val="24"/>
        </w:rPr>
        <w:t xml:space="preserve">принятие решения по жалобе не входит в компетенцию </w:t>
      </w:r>
      <w:r w:rsidR="00B65861" w:rsidRPr="00F8215A">
        <w:rPr>
          <w:rFonts w:ascii="Times New Roman" w:hAnsi="Times New Roman" w:cs="Times New Roman"/>
          <w:sz w:val="24"/>
          <w:szCs w:val="24"/>
        </w:rPr>
        <w:t>А</w:t>
      </w:r>
      <w:r w:rsidR="00537514" w:rsidRPr="00F8215A">
        <w:rPr>
          <w:rFonts w:ascii="Times New Roman" w:hAnsi="Times New Roman" w:cs="Times New Roman"/>
          <w:sz w:val="24"/>
          <w:szCs w:val="24"/>
        </w:rPr>
        <w:t xml:space="preserve">дминистрации, МФЦ, учредителя МФЦ, </w:t>
      </w:r>
      <w:r w:rsidR="00B65861" w:rsidRPr="00F8215A">
        <w:rPr>
          <w:rFonts w:ascii="Times New Roman" w:hAnsi="Times New Roman" w:cs="Times New Roman"/>
          <w:sz w:val="24"/>
          <w:szCs w:val="24"/>
        </w:rPr>
        <w:t>А</w:t>
      </w:r>
      <w:r w:rsidR="00537514" w:rsidRPr="00F8215A">
        <w:rPr>
          <w:rFonts w:ascii="Times New Roman" w:hAnsi="Times New Roman" w:cs="Times New Roman"/>
          <w:sz w:val="24"/>
          <w:szCs w:val="24"/>
        </w:rPr>
        <w:t xml:space="preserve">дминистрация, МФЦ или учредитель МФЦ в течение 3 рабочих дней со дня ее регистрации направляем жалобу в уполномоченный на ее рассмотрение орган и в письменной форме информирует заявителя о перенаправлении жалобы.  При этом срок рассмотрения жалобы исчисляется со дня регистрации жалобы в уполномоченном на ее рассмотрение органе. </w:t>
      </w:r>
    </w:p>
    <w:p w14:paraId="4E37B4CE" w14:textId="77777777" w:rsidR="00F47F1C" w:rsidRPr="00F8215A" w:rsidRDefault="00537514" w:rsidP="00491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>С</w:t>
      </w:r>
      <w:r w:rsidR="00F47F1C" w:rsidRPr="00F8215A">
        <w:rPr>
          <w:rFonts w:ascii="Times New Roman" w:hAnsi="Times New Roman" w:cs="Times New Roman"/>
          <w:sz w:val="24"/>
          <w:szCs w:val="24"/>
        </w:rPr>
        <w:t xml:space="preserve">рок рассмотрения жалобы исчисляется со дня регистрации такой жалобы в уполномоченном на ее рассмотрение органе, предоставляющем </w:t>
      </w:r>
      <w:r w:rsidR="006B583D" w:rsidRPr="00F8215A">
        <w:rPr>
          <w:rFonts w:ascii="Times New Roman" w:hAnsi="Times New Roman" w:cs="Times New Roman"/>
          <w:sz w:val="24"/>
          <w:szCs w:val="24"/>
        </w:rPr>
        <w:t>муниципальные</w:t>
      </w:r>
      <w:r w:rsidR="00F47F1C" w:rsidRPr="00F8215A">
        <w:rPr>
          <w:rFonts w:ascii="Times New Roman" w:hAnsi="Times New Roman" w:cs="Times New Roman"/>
          <w:sz w:val="24"/>
          <w:szCs w:val="24"/>
        </w:rPr>
        <w:t xml:space="preserve"> услуги, </w:t>
      </w:r>
      <w:r w:rsidR="006B583D" w:rsidRPr="00F8215A">
        <w:rPr>
          <w:rFonts w:ascii="Times New Roman" w:hAnsi="Times New Roman" w:cs="Times New Roman"/>
          <w:sz w:val="24"/>
          <w:szCs w:val="24"/>
        </w:rPr>
        <w:t>МФЦ</w:t>
      </w:r>
      <w:r w:rsidR="00F47F1C" w:rsidRPr="00F8215A">
        <w:rPr>
          <w:rFonts w:ascii="Times New Roman" w:hAnsi="Times New Roman" w:cs="Times New Roman"/>
          <w:sz w:val="24"/>
          <w:szCs w:val="24"/>
        </w:rPr>
        <w:t xml:space="preserve">, у уполномоченного на ее рассмотрение учредителя </w:t>
      </w:r>
      <w:r w:rsidR="006B583D" w:rsidRPr="00F8215A">
        <w:rPr>
          <w:rFonts w:ascii="Times New Roman" w:hAnsi="Times New Roman" w:cs="Times New Roman"/>
          <w:sz w:val="24"/>
          <w:szCs w:val="24"/>
        </w:rPr>
        <w:t>МФЦ</w:t>
      </w:r>
      <w:r w:rsidR="00F47F1C" w:rsidRPr="00F8215A">
        <w:rPr>
          <w:rFonts w:ascii="Times New Roman" w:hAnsi="Times New Roman" w:cs="Times New Roman"/>
          <w:sz w:val="24"/>
          <w:szCs w:val="24"/>
        </w:rPr>
        <w:t>.</w:t>
      </w:r>
    </w:p>
    <w:p w14:paraId="4A20231E" w14:textId="77777777" w:rsidR="00F47F1C" w:rsidRPr="00F8215A" w:rsidRDefault="002B2BF7" w:rsidP="00491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>5.</w:t>
      </w:r>
      <w:r w:rsidR="00052083" w:rsidRPr="00F8215A">
        <w:rPr>
          <w:rFonts w:ascii="Times New Roman" w:hAnsi="Times New Roman" w:cs="Times New Roman"/>
          <w:sz w:val="24"/>
          <w:szCs w:val="24"/>
        </w:rPr>
        <w:t>12</w:t>
      </w:r>
      <w:r w:rsidRPr="00F8215A">
        <w:rPr>
          <w:rFonts w:ascii="Times New Roman" w:hAnsi="Times New Roman" w:cs="Times New Roman"/>
          <w:sz w:val="24"/>
          <w:szCs w:val="24"/>
        </w:rPr>
        <w:t xml:space="preserve">. </w:t>
      </w:r>
      <w:r w:rsidR="00F47F1C" w:rsidRPr="00F8215A">
        <w:rPr>
          <w:rFonts w:ascii="Times New Roman" w:hAnsi="Times New Roman" w:cs="Times New Roman"/>
          <w:sz w:val="24"/>
          <w:szCs w:val="24"/>
        </w:rPr>
        <w:t xml:space="preserve">Жалоба на решения и действия (бездействие) органов, предоставляющих </w:t>
      </w:r>
      <w:r w:rsidR="006B583D" w:rsidRPr="00F8215A">
        <w:rPr>
          <w:rFonts w:ascii="Times New Roman" w:hAnsi="Times New Roman" w:cs="Times New Roman"/>
          <w:sz w:val="24"/>
          <w:szCs w:val="24"/>
        </w:rPr>
        <w:t>муниципальные</w:t>
      </w:r>
      <w:r w:rsidR="00F47F1C" w:rsidRPr="00F8215A">
        <w:rPr>
          <w:rFonts w:ascii="Times New Roman" w:hAnsi="Times New Roman" w:cs="Times New Roman"/>
          <w:sz w:val="24"/>
          <w:szCs w:val="24"/>
        </w:rPr>
        <w:t xml:space="preserve"> услуги, и их должностных лиц, </w:t>
      </w:r>
      <w:r w:rsidR="006B583D" w:rsidRPr="00F8215A">
        <w:rPr>
          <w:rFonts w:ascii="Times New Roman" w:hAnsi="Times New Roman" w:cs="Times New Roman"/>
          <w:sz w:val="24"/>
          <w:szCs w:val="24"/>
        </w:rPr>
        <w:t>муниципальных</w:t>
      </w:r>
      <w:r w:rsidR="00F47F1C" w:rsidRPr="00F8215A">
        <w:rPr>
          <w:rFonts w:ascii="Times New Roman" w:hAnsi="Times New Roman" w:cs="Times New Roman"/>
          <w:sz w:val="24"/>
          <w:szCs w:val="24"/>
        </w:rPr>
        <w:t xml:space="preserve"> служащих, может быть подана заявителем через </w:t>
      </w:r>
      <w:r w:rsidR="006B583D" w:rsidRPr="00F8215A">
        <w:rPr>
          <w:rFonts w:ascii="Times New Roman" w:hAnsi="Times New Roman" w:cs="Times New Roman"/>
          <w:sz w:val="24"/>
          <w:szCs w:val="24"/>
        </w:rPr>
        <w:t>МФЦ</w:t>
      </w:r>
      <w:r w:rsidR="00F47F1C" w:rsidRPr="00F8215A">
        <w:rPr>
          <w:rFonts w:ascii="Times New Roman" w:hAnsi="Times New Roman" w:cs="Times New Roman"/>
          <w:sz w:val="24"/>
          <w:szCs w:val="24"/>
        </w:rPr>
        <w:t xml:space="preserve">. При поступлении такой жалобы </w:t>
      </w:r>
      <w:r w:rsidR="006B583D" w:rsidRPr="00F8215A">
        <w:rPr>
          <w:rFonts w:ascii="Times New Roman" w:hAnsi="Times New Roman" w:cs="Times New Roman"/>
          <w:sz w:val="24"/>
          <w:szCs w:val="24"/>
        </w:rPr>
        <w:t>МФЦ</w:t>
      </w:r>
      <w:r w:rsidR="00F47F1C" w:rsidRPr="00F8215A">
        <w:rPr>
          <w:rFonts w:ascii="Times New Roman" w:hAnsi="Times New Roman" w:cs="Times New Roman"/>
          <w:sz w:val="24"/>
          <w:szCs w:val="24"/>
        </w:rPr>
        <w:t xml:space="preserve"> обеспечивает ее передачу в уполномоченный на ее рассмотрение орган, представляющий </w:t>
      </w:r>
      <w:r w:rsidR="006B583D" w:rsidRPr="00F8215A">
        <w:rPr>
          <w:rFonts w:ascii="Times New Roman" w:hAnsi="Times New Roman" w:cs="Times New Roman"/>
          <w:sz w:val="24"/>
          <w:szCs w:val="24"/>
        </w:rPr>
        <w:t>муниципальную</w:t>
      </w:r>
      <w:r w:rsidR="00F47F1C" w:rsidRPr="00F8215A">
        <w:rPr>
          <w:rFonts w:ascii="Times New Roman" w:hAnsi="Times New Roman" w:cs="Times New Roman"/>
          <w:sz w:val="24"/>
          <w:szCs w:val="24"/>
        </w:rPr>
        <w:t xml:space="preserve"> услугу, в порядке, установленном соглашением о взаимодействии между </w:t>
      </w:r>
      <w:r w:rsidR="002C2CB0" w:rsidRPr="00F8215A">
        <w:rPr>
          <w:rFonts w:ascii="Times New Roman" w:hAnsi="Times New Roman" w:cs="Times New Roman"/>
          <w:sz w:val="24"/>
          <w:szCs w:val="24"/>
        </w:rPr>
        <w:t>государственным бюджетным учреждением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 и Администрацией</w:t>
      </w:r>
      <w:r w:rsidR="00F47F1C" w:rsidRPr="00F8215A">
        <w:rPr>
          <w:rFonts w:ascii="Times New Roman" w:hAnsi="Times New Roman" w:cs="Times New Roman"/>
          <w:sz w:val="24"/>
          <w:szCs w:val="24"/>
        </w:rPr>
        <w:t xml:space="preserve"> (далее - соглашение о взаимодействии). При этом такая передача осуществляется не позднее следующего за днем поступления жалобы рабочего дня.</w:t>
      </w:r>
    </w:p>
    <w:p w14:paraId="4DF01F66" w14:textId="09E9E615" w:rsidR="00F47F1C" w:rsidRPr="00F8215A" w:rsidRDefault="00F47F1C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>Срок рассмотрения жалобы исчисляется со дня регистрации жалобы в</w:t>
      </w:r>
      <w:r w:rsidR="002C2CB0" w:rsidRPr="00F8215A">
        <w:rPr>
          <w:rFonts w:ascii="Times New Roman" w:hAnsi="Times New Roman" w:cs="Times New Roman"/>
          <w:sz w:val="24"/>
          <w:szCs w:val="24"/>
        </w:rPr>
        <w:t xml:space="preserve"> Администрации. </w:t>
      </w:r>
    </w:p>
    <w:p w14:paraId="0FF15C4E" w14:textId="77777777" w:rsidR="00052083" w:rsidRPr="00F8215A" w:rsidRDefault="00052083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>5.13. По результатам рассмотрения жалобы принимается одно из следующих решений:</w:t>
      </w:r>
    </w:p>
    <w:p w14:paraId="34E776C5" w14:textId="77777777" w:rsidR="00940BD6" w:rsidRPr="00F8215A" w:rsidRDefault="00940BD6" w:rsidP="00940BD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а) жалоба удовлетворяется,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Нижегородской области;</w:t>
      </w:r>
    </w:p>
    <w:p w14:paraId="2EC4431A" w14:textId="77777777" w:rsidR="00940BD6" w:rsidRPr="00F8215A" w:rsidRDefault="00940BD6" w:rsidP="00940BD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15A">
        <w:rPr>
          <w:rFonts w:ascii="Times New Roman" w:hAnsi="Times New Roman" w:cs="Times New Roman"/>
          <w:color w:val="000000" w:themeColor="text1"/>
          <w:sz w:val="24"/>
          <w:szCs w:val="24"/>
        </w:rPr>
        <w:t>б) в удовлетворении жалобы отказывается.</w:t>
      </w:r>
    </w:p>
    <w:p w14:paraId="4F16071E" w14:textId="77777777" w:rsidR="00D4159E" w:rsidRPr="00F8215A" w:rsidRDefault="00D4159E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>5.14. В удовлетворении жалобы отказывается в следующих случаях:</w:t>
      </w:r>
    </w:p>
    <w:p w14:paraId="1B1BF26D" w14:textId="6D2C660E" w:rsidR="00D4159E" w:rsidRPr="00F8215A" w:rsidRDefault="00D4159E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5.14.1. Наличие вступившего в законную силу решения суда по жалобе о том же предмете и по тем же основаниям.</w:t>
      </w:r>
    </w:p>
    <w:p w14:paraId="1A3001FD" w14:textId="77777777" w:rsidR="00D4159E" w:rsidRPr="00F8215A" w:rsidRDefault="00D4159E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5.14.2. Подача жалобы лицом, полномочия которого не подтверждены в порядке, установленном законодательством Российской Федерации.</w:t>
      </w:r>
    </w:p>
    <w:p w14:paraId="3EC8F7D7" w14:textId="77777777" w:rsidR="00D4159E" w:rsidRPr="00F8215A" w:rsidRDefault="00D4159E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5.14.3. Наличие решения по жалобе, принятого ранее в соответствии с требованиями настоящего </w:t>
      </w:r>
      <w:r w:rsidR="002C2CB0" w:rsidRPr="00F8215A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>егламента в отношении того же заявителя и по тому же предмету жалобы.</w:t>
      </w:r>
    </w:p>
    <w:p w14:paraId="3ED8BE09" w14:textId="77777777" w:rsidR="00D4159E" w:rsidRPr="00F8215A" w:rsidRDefault="00D4159E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5.15. Не позднее дня, следующего за днем принятия решения, указанного в пункте 5.13 настоящего </w:t>
      </w:r>
      <w:r w:rsidR="002C2CB0" w:rsidRPr="00F8215A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>егламента, заявителю в письменной форме либо в форме электронного документа направляется мотивированны</w:t>
      </w:r>
      <w:r w:rsidR="00ED697D" w:rsidRPr="00F8215A"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ответ о результатах рассмотрения жалобы и принятых мерах. В случае, если жалоба была направлена с использованием системы досудебного обжалования, ответ заявителю направляется посредством данной системы. </w:t>
      </w:r>
    </w:p>
    <w:p w14:paraId="1BFF2B53" w14:textId="3A4F06A0" w:rsidR="00D26FF4" w:rsidRPr="00F8215A" w:rsidRDefault="00D4159E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5.16.</w:t>
      </w:r>
      <w:r w:rsidR="00940BD6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26FF4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ответе по результатам рассмотрения жалобы указываются:</w:t>
      </w:r>
    </w:p>
    <w:p w14:paraId="272DD0A4" w14:textId="77777777" w:rsidR="00D26FF4" w:rsidRPr="00F8215A" w:rsidRDefault="00D26FF4" w:rsidP="0049191C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F8215A"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 услугу, МФЦ, учредителя МФЦ, рассмотревшего жалобу, должность, фамилия, имя, отчество (при наличии) его должностного лица, принявшего решение по жалобе</w:t>
      </w: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3A9F3FA" w14:textId="242B37FC" w:rsidR="00D26FF4" w:rsidRPr="00F8215A" w:rsidRDefault="00D26FF4" w:rsidP="0049191C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номер, дата, место принятия решения, включая сведения о должностном лице, работнике,</w:t>
      </w:r>
      <w:r w:rsidR="00FD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или действие (бездействие) которого обжалуется;</w:t>
      </w:r>
    </w:p>
    <w:p w14:paraId="4A0193D6" w14:textId="77777777" w:rsidR="00D26FF4" w:rsidRPr="00F8215A" w:rsidRDefault="00D26FF4" w:rsidP="0049191C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фамилия, имя, отчество (при наличии) или наименование заявителя;</w:t>
      </w:r>
    </w:p>
    <w:p w14:paraId="399166AA" w14:textId="77777777" w:rsidR="00D26FF4" w:rsidRPr="00F8215A" w:rsidRDefault="00D26FF4" w:rsidP="0049191C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основания для принятия решения по жалобе;</w:t>
      </w:r>
    </w:p>
    <w:p w14:paraId="1A1C4D25" w14:textId="77777777" w:rsidR="00D26FF4" w:rsidRPr="00F8215A" w:rsidRDefault="00D26FF4" w:rsidP="0049191C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принятое по жалобе решение;</w:t>
      </w:r>
    </w:p>
    <w:p w14:paraId="4AC83F8F" w14:textId="18B4E103" w:rsidR="00D26FF4" w:rsidRPr="00F8215A" w:rsidRDefault="00D26FF4" w:rsidP="0049191C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</w:t>
      </w:r>
      <w:r w:rsidR="009033A3" w:rsidRPr="00F8215A">
        <w:rPr>
          <w:rFonts w:ascii="Times New Roman" w:hAnsi="Times New Roman" w:cs="Times New Roman"/>
          <w:sz w:val="24"/>
          <w:szCs w:val="24"/>
        </w:rPr>
        <w:t>в случае признания жалобы подлежащей удовлетворению в ответе заявителю</w:t>
      </w:r>
      <w:r w:rsidR="00D4159E" w:rsidRPr="00F8215A">
        <w:rPr>
          <w:rFonts w:ascii="Times New Roman" w:hAnsi="Times New Roman" w:cs="Times New Roman"/>
          <w:sz w:val="24"/>
          <w:szCs w:val="24"/>
        </w:rPr>
        <w:t>, указанном в части 8 статьи 11.2 Федерального закона от 27 июля 2010 г. № 210-ФЗ «Об организации предоставления государственных и муниципальных услуг»</w:t>
      </w:r>
      <w:r w:rsidR="009507B2" w:rsidRPr="00F8215A">
        <w:rPr>
          <w:rFonts w:ascii="Times New Roman" w:hAnsi="Times New Roman" w:cs="Times New Roman"/>
          <w:sz w:val="24"/>
          <w:szCs w:val="24"/>
        </w:rPr>
        <w:t>,</w:t>
      </w:r>
      <w:r w:rsidR="009033A3" w:rsidRPr="00F8215A">
        <w:rPr>
          <w:rFonts w:ascii="Times New Roman" w:hAnsi="Times New Roman" w:cs="Times New Roman"/>
          <w:sz w:val="24"/>
          <w:szCs w:val="24"/>
        </w:rPr>
        <w:t xml:space="preserve"> дается информация о действиях, осуществляемых </w:t>
      </w:r>
      <w:r w:rsidR="002C2CB0" w:rsidRPr="00F8215A">
        <w:rPr>
          <w:rFonts w:ascii="Times New Roman" w:hAnsi="Times New Roman" w:cs="Times New Roman"/>
          <w:sz w:val="24"/>
          <w:szCs w:val="24"/>
        </w:rPr>
        <w:t>Администрацией</w:t>
      </w:r>
      <w:r w:rsidR="009033A3" w:rsidRPr="00F8215A">
        <w:rPr>
          <w:rFonts w:ascii="Times New Roman" w:hAnsi="Times New Roman" w:cs="Times New Roman"/>
          <w:sz w:val="24"/>
          <w:szCs w:val="24"/>
        </w:rPr>
        <w:t xml:space="preserve">, МФЦ, в целях незамедлительного устранения выявленных нарушений при оказании муниципальной  услуги, а также приносятся извинения за доставленные </w:t>
      </w:r>
      <w:r w:rsidR="0037604E" w:rsidRPr="00F8215A">
        <w:rPr>
          <w:rFonts w:ascii="Times New Roman" w:hAnsi="Times New Roman" w:cs="Times New Roman"/>
          <w:sz w:val="24"/>
          <w:szCs w:val="24"/>
        </w:rPr>
        <w:t>неудобства,</w:t>
      </w:r>
      <w:r w:rsidR="009033A3" w:rsidRPr="00F8215A">
        <w:rPr>
          <w:rFonts w:ascii="Times New Roman" w:hAnsi="Times New Roman" w:cs="Times New Roman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</w:t>
      </w:r>
      <w:r w:rsidR="009507B2" w:rsidRPr="00F8215A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9033A3" w:rsidRPr="00F8215A">
        <w:rPr>
          <w:rFonts w:ascii="Times New Roman" w:hAnsi="Times New Roman" w:cs="Times New Roman"/>
          <w:sz w:val="24"/>
          <w:szCs w:val="24"/>
        </w:rPr>
        <w:t>услуги</w:t>
      </w: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F3B36D9" w14:textId="70C14C98" w:rsidR="00D26FF4" w:rsidRPr="00F8215A" w:rsidRDefault="00D26FF4" w:rsidP="0049191C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</w:t>
      </w:r>
      <w:r w:rsidR="009033A3" w:rsidRPr="00F8215A">
        <w:rPr>
          <w:rFonts w:ascii="Times New Roman" w:hAnsi="Times New Roman" w:cs="Times New Roman"/>
          <w:sz w:val="24"/>
          <w:szCs w:val="24"/>
        </w:rPr>
        <w:t xml:space="preserve">в случае признания </w:t>
      </w:r>
      <w:r w:rsidR="0037604E" w:rsidRPr="00F8215A">
        <w:rPr>
          <w:rFonts w:ascii="Times New Roman" w:hAnsi="Times New Roman" w:cs="Times New Roman"/>
          <w:sz w:val="24"/>
          <w:szCs w:val="24"/>
        </w:rPr>
        <w:t>жалобы,</w:t>
      </w:r>
      <w:r w:rsidR="009033A3" w:rsidRPr="00F8215A">
        <w:rPr>
          <w:rFonts w:ascii="Times New Roman" w:hAnsi="Times New Roman" w:cs="Times New Roman"/>
          <w:sz w:val="24"/>
          <w:szCs w:val="24"/>
        </w:rPr>
        <w:t xml:space="preserve"> не подлежащей удовлетворению в ответе заявителю</w:t>
      </w:r>
      <w:r w:rsidR="009507B2" w:rsidRPr="00F8215A">
        <w:rPr>
          <w:rFonts w:ascii="Times New Roman" w:hAnsi="Times New Roman" w:cs="Times New Roman"/>
          <w:sz w:val="24"/>
          <w:szCs w:val="24"/>
        </w:rPr>
        <w:t>, указанном в части 8 статьи 11.2 Федерального закона от 27 июля 2010 г. № 210-ФЗ «Об организации предоставления государственных и муниципальных услуг»,</w:t>
      </w:r>
      <w:r w:rsidR="009033A3" w:rsidRPr="00F8215A">
        <w:rPr>
          <w:rFonts w:ascii="Times New Roman" w:hAnsi="Times New Roman" w:cs="Times New Roman"/>
          <w:sz w:val="24"/>
          <w:szCs w:val="24"/>
        </w:rPr>
        <w:t xml:space="preserve"> даются аргументированные разъяснения о причинах принятого решения, а также информация о порядке обжалования принятого решения</w:t>
      </w: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B4243C" w14:textId="42A45483" w:rsidR="009507B2" w:rsidRPr="00F8215A" w:rsidRDefault="009507B2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8215A">
        <w:rPr>
          <w:rFonts w:ascii="Times New Roman" w:hAnsi="Times New Roman" w:cs="Times New Roman"/>
          <w:sz w:val="24"/>
          <w:szCs w:val="24"/>
        </w:rPr>
        <w:t>5.17.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</w:t>
      </w:r>
      <w:r w:rsidR="0037604E" w:rsidRPr="00F8215A">
        <w:rPr>
          <w:rFonts w:ascii="Times New Roman" w:hAnsi="Times New Roman" w:cs="Times New Roman"/>
          <w:sz w:val="24"/>
          <w:szCs w:val="24"/>
        </w:rPr>
        <w:t xml:space="preserve"> </w:t>
      </w:r>
      <w:r w:rsidRPr="00F8215A">
        <w:rPr>
          <w:rFonts w:ascii="Times New Roman" w:hAnsi="Times New Roman" w:cs="Times New Roman"/>
          <w:sz w:val="24"/>
          <w:szCs w:val="24"/>
        </w:rPr>
        <w:t>имеющиеся материалы в органы прокуратуры.</w:t>
      </w:r>
    </w:p>
    <w:p w14:paraId="22DEDFF3" w14:textId="290F71CD" w:rsidR="009507B2" w:rsidRPr="00F8215A" w:rsidRDefault="009507B2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</w:rPr>
        <w:t xml:space="preserve">5.18. Администрация, МФЦ, </w:t>
      </w:r>
      <w:r w:rsidRPr="00F8215A">
        <w:rPr>
          <w:rFonts w:ascii="Times New Roman" w:hAnsi="Times New Roman" w:cs="Times New Roman"/>
          <w:sz w:val="24"/>
          <w:szCs w:val="24"/>
          <w:lang w:eastAsia="ru-RU"/>
        </w:rPr>
        <w:t>учредитель МФЦ вправе оставить жалобу без ответа в следующих случаях:</w:t>
      </w:r>
    </w:p>
    <w:p w14:paraId="5B42320F" w14:textId="77777777" w:rsidR="009507B2" w:rsidRPr="00F8215A" w:rsidRDefault="009507B2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а)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14:paraId="15875FEA" w14:textId="77777777" w:rsidR="009507B2" w:rsidRPr="00F8215A" w:rsidRDefault="009507B2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14:paraId="05774E28" w14:textId="77777777" w:rsidR="009507B2" w:rsidRPr="00F8215A" w:rsidRDefault="009507B2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5.19. Администрация, МФЦ, учредитель МФЦ сообщают заявителю об оставлении жалобы без ответа в течение 3 рабочих дней со дня регистрации жалобы.</w:t>
      </w:r>
    </w:p>
    <w:p w14:paraId="4CFE0635" w14:textId="77777777" w:rsidR="006D662E" w:rsidRPr="00F8215A" w:rsidRDefault="006D662E" w:rsidP="006D662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5.20. Информация о порядке обжалования решений и действий (бездействия) администрации, ее должностных лиц, предоставляющих муниципальную услугу, а также  решений и действий (бездействия) МФЦ, работников МФЦ  размещается на Едином- портале государственных и муниципальных услуг (функций) и Едином Интернет-портале государственных и муниципальных услуг (функций) Нижегородской области.  </w:t>
      </w:r>
    </w:p>
    <w:p w14:paraId="48410981" w14:textId="77777777" w:rsidR="009507B2" w:rsidRPr="00F8215A" w:rsidRDefault="009507B2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2166313" w14:textId="77777777" w:rsidR="00E02A1C" w:rsidRPr="00F8215A" w:rsidRDefault="00096CCE" w:rsidP="009D2503">
      <w:pPr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F8215A">
        <w:rPr>
          <w:rFonts w:ascii="Times New Roman" w:hAnsi="Times New Roman" w:cs="Times New Roman"/>
          <w:sz w:val="24"/>
          <w:szCs w:val="24"/>
        </w:rPr>
        <w:t>.</w:t>
      </w:r>
      <w:r w:rsidR="009507B2" w:rsidRPr="00F8215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ОСОБЕННОСТИ ВЫПОЛНЕНИЯ АДМИНИСТРАТИВНЫХ ПРОЦЕДУР (ДЕЙСТВИЙ) В МФЦ</w:t>
      </w:r>
    </w:p>
    <w:p w14:paraId="431D757A" w14:textId="77777777" w:rsidR="00E02A1C" w:rsidRPr="00F8215A" w:rsidRDefault="00E02A1C" w:rsidP="0065334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C30A81A" w14:textId="7B057D5A" w:rsidR="00EF6DBF" w:rsidRPr="00F8215A" w:rsidRDefault="009D2503" w:rsidP="00EF6DBF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574DB4" w:rsidRPr="00F8215A">
        <w:rPr>
          <w:rFonts w:ascii="Times New Roman" w:hAnsi="Times New Roman" w:cs="Times New Roman"/>
          <w:sz w:val="24"/>
          <w:szCs w:val="24"/>
          <w:lang w:eastAsia="ru-RU"/>
        </w:rPr>
        <w:t>.1.</w:t>
      </w:r>
      <w:r w:rsidR="0037604E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F6DBF" w:rsidRPr="00F82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МФЦ участвует в предоставлении муниципальной услуги в части приема документов, выдачи результата, а также совершения иных действий, не превышающих полномочия МФЦ.</w:t>
      </w:r>
    </w:p>
    <w:p w14:paraId="51ADE508" w14:textId="77777777" w:rsidR="008E289B" w:rsidRPr="00F8215A" w:rsidRDefault="008E289B" w:rsidP="00EF6DBF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Получение заявителем муниципальной услуги в МФЦ осуществляется в соответствии с соглашением о взаимодействии.</w:t>
      </w:r>
    </w:p>
    <w:p w14:paraId="173839DA" w14:textId="77777777" w:rsidR="00E02A1C" w:rsidRPr="00F8215A" w:rsidRDefault="009D2503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CA2194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.2. </w:t>
      </w:r>
      <w:r w:rsidR="00E02A1C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Предоставление </w:t>
      </w:r>
      <w:r w:rsidR="00574DB4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="00E02A1C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услуги </w:t>
      </w:r>
      <w:r w:rsidR="00574DB4" w:rsidRPr="00F8215A">
        <w:rPr>
          <w:rFonts w:ascii="Times New Roman" w:hAnsi="Times New Roman" w:cs="Times New Roman"/>
          <w:sz w:val="24"/>
          <w:szCs w:val="24"/>
          <w:lang w:eastAsia="ru-RU"/>
        </w:rPr>
        <w:t>через МФЦ вкл</w:t>
      </w:r>
      <w:r w:rsidR="00E02A1C" w:rsidRPr="00F8215A">
        <w:rPr>
          <w:rFonts w:ascii="Times New Roman" w:hAnsi="Times New Roman" w:cs="Times New Roman"/>
          <w:sz w:val="24"/>
          <w:szCs w:val="24"/>
          <w:lang w:eastAsia="ru-RU"/>
        </w:rPr>
        <w:t>ючает в себя следующие административные процедуры (действия):</w:t>
      </w:r>
    </w:p>
    <w:p w14:paraId="631020C8" w14:textId="77777777" w:rsidR="00E02A1C" w:rsidRPr="00F8215A" w:rsidRDefault="009D2503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574DB4" w:rsidRPr="00F8215A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A2194" w:rsidRPr="00F8215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574DB4" w:rsidRPr="00F8215A">
        <w:rPr>
          <w:rFonts w:ascii="Times New Roman" w:hAnsi="Times New Roman" w:cs="Times New Roman"/>
          <w:sz w:val="24"/>
          <w:szCs w:val="24"/>
          <w:lang w:eastAsia="ru-RU"/>
        </w:rPr>
        <w:t>.1.</w:t>
      </w:r>
      <w:r w:rsidR="00E02A1C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Информирование заявителей о порядке предоставления </w:t>
      </w:r>
      <w:r w:rsidR="00574DB4" w:rsidRPr="00F8215A">
        <w:rPr>
          <w:rFonts w:ascii="Times New Roman" w:hAnsi="Times New Roman" w:cs="Times New Roman"/>
          <w:sz w:val="24"/>
          <w:szCs w:val="24"/>
          <w:lang w:eastAsia="ru-RU"/>
        </w:rPr>
        <w:t>муниципальной</w:t>
      </w:r>
      <w:r w:rsidR="00E02A1C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услуги в </w:t>
      </w:r>
      <w:r w:rsidR="00574DB4" w:rsidRPr="00F8215A">
        <w:rPr>
          <w:rFonts w:ascii="Times New Roman" w:hAnsi="Times New Roman" w:cs="Times New Roman"/>
          <w:sz w:val="24"/>
          <w:szCs w:val="24"/>
          <w:lang w:eastAsia="ru-RU"/>
        </w:rPr>
        <w:t>МФЦ</w:t>
      </w:r>
      <w:r w:rsidR="00E02A1C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DF420D" w:rsidRPr="00F8215A">
        <w:rPr>
          <w:rFonts w:ascii="Times New Roman" w:hAnsi="Times New Roman" w:cs="Times New Roman"/>
          <w:sz w:val="24"/>
          <w:szCs w:val="24"/>
          <w:lang w:eastAsia="ru-RU"/>
        </w:rPr>
        <w:t>о ходе предоставления муниципальной услуги или о готовности документов, являющихся результатом предоставления муниципальной услуги</w:t>
      </w:r>
      <w:r w:rsidR="00E02A1C" w:rsidRPr="00F8215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CC68885" w14:textId="1CA6E4A0" w:rsidR="00E02A1C" w:rsidRPr="00F8215A" w:rsidRDefault="009D2503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574DB4" w:rsidRPr="00F8215A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A2194" w:rsidRPr="00F8215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E02A1C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.2. Прием заявлений </w:t>
      </w:r>
      <w:r w:rsidR="006C58B7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о выдаче </w:t>
      </w:r>
      <w:r w:rsidR="00FF7D3B" w:rsidRPr="00F8215A">
        <w:rPr>
          <w:rFonts w:ascii="Times New Roman" w:hAnsi="Times New Roman" w:cs="Times New Roman"/>
          <w:sz w:val="24"/>
          <w:szCs w:val="24"/>
          <w:lang w:eastAsia="ru-RU"/>
        </w:rPr>
        <w:t>акта освидетельствования</w:t>
      </w:r>
      <w:r w:rsidR="00CD087D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6C58B7" w:rsidRPr="00F8215A">
        <w:rPr>
          <w:rFonts w:ascii="Times New Roman" w:hAnsi="Times New Roman" w:cs="Times New Roman"/>
          <w:sz w:val="24"/>
          <w:szCs w:val="24"/>
          <w:lang w:eastAsia="ru-RU"/>
        </w:rPr>
        <w:t>заявлений об исправлении опечаток или ошибок, заявлений о выдаче копии</w:t>
      </w:r>
      <w:r w:rsidR="00E02A1C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и иных документов, необходимых для предоставления </w:t>
      </w:r>
      <w:r w:rsidR="00574DB4" w:rsidRPr="00F8215A">
        <w:rPr>
          <w:rFonts w:ascii="Times New Roman" w:hAnsi="Times New Roman" w:cs="Times New Roman"/>
          <w:sz w:val="24"/>
          <w:szCs w:val="24"/>
          <w:lang w:eastAsia="ru-RU"/>
        </w:rPr>
        <w:t>муниципальной</w:t>
      </w:r>
      <w:r w:rsidR="00E02A1C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услуги.</w:t>
      </w:r>
    </w:p>
    <w:p w14:paraId="67705DC9" w14:textId="499D9C93" w:rsidR="00D769E0" w:rsidRPr="00F8215A" w:rsidRDefault="009D2503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D769E0" w:rsidRPr="00F8215A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A2194" w:rsidRPr="00F8215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769E0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.3. Направление МФЦ в </w:t>
      </w:r>
      <w:r w:rsidR="002C2CB0" w:rsidRPr="00F8215A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D769E0" w:rsidRPr="00F8215A">
        <w:rPr>
          <w:rFonts w:ascii="Times New Roman" w:hAnsi="Times New Roman" w:cs="Times New Roman"/>
          <w:sz w:val="24"/>
          <w:szCs w:val="24"/>
          <w:lang w:eastAsia="ru-RU"/>
        </w:rPr>
        <w:t>дминистрацию документов, полученных от заявителей.</w:t>
      </w:r>
    </w:p>
    <w:p w14:paraId="5CCAD171" w14:textId="77777777" w:rsidR="00D769E0" w:rsidRPr="00F8215A" w:rsidRDefault="009D2503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D769E0" w:rsidRPr="00F8215A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A2194" w:rsidRPr="00F8215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769E0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.4. Прием и регистрация в </w:t>
      </w:r>
      <w:r w:rsidR="002C2CB0" w:rsidRPr="00F8215A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D769E0" w:rsidRPr="00F8215A">
        <w:rPr>
          <w:rFonts w:ascii="Times New Roman" w:hAnsi="Times New Roman" w:cs="Times New Roman"/>
          <w:sz w:val="24"/>
          <w:szCs w:val="24"/>
          <w:lang w:eastAsia="ru-RU"/>
        </w:rPr>
        <w:t>дминистрации документов, полученных от МФЦ.</w:t>
      </w:r>
    </w:p>
    <w:p w14:paraId="6BD1CBB1" w14:textId="77777777" w:rsidR="00D769E0" w:rsidRPr="00F8215A" w:rsidRDefault="009D2503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D769E0" w:rsidRPr="00F8215A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A2194" w:rsidRPr="00F8215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769E0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.5.  Направление </w:t>
      </w:r>
      <w:r w:rsidR="002C2CB0" w:rsidRPr="00F8215A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D769E0" w:rsidRPr="00F8215A">
        <w:rPr>
          <w:rFonts w:ascii="Times New Roman" w:hAnsi="Times New Roman" w:cs="Times New Roman"/>
          <w:sz w:val="24"/>
          <w:szCs w:val="24"/>
          <w:lang w:eastAsia="ru-RU"/>
        </w:rPr>
        <w:t>дминистрацией в МФЦ результата оказания услуги.</w:t>
      </w:r>
    </w:p>
    <w:p w14:paraId="6A8037DD" w14:textId="77777777" w:rsidR="00E02A1C" w:rsidRPr="00F8215A" w:rsidRDefault="009D2503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574DB4" w:rsidRPr="00F8215A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A2194" w:rsidRPr="00F8215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E02A1C" w:rsidRPr="00F8215A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9B1420" w:rsidRPr="00F8215A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E02A1C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. Выдача заявителю результата предоставления </w:t>
      </w:r>
      <w:r w:rsidR="00574DB4" w:rsidRPr="00F8215A">
        <w:rPr>
          <w:rFonts w:ascii="Times New Roman" w:hAnsi="Times New Roman" w:cs="Times New Roman"/>
          <w:sz w:val="24"/>
          <w:szCs w:val="24"/>
          <w:lang w:eastAsia="ru-RU"/>
        </w:rPr>
        <w:t>муниципальной</w:t>
      </w:r>
      <w:r w:rsidR="00E02A1C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услуги.</w:t>
      </w:r>
    </w:p>
    <w:p w14:paraId="53EC0F25" w14:textId="3E8C940F" w:rsidR="00D769E0" w:rsidRPr="00F8215A" w:rsidRDefault="009D2503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9B1420" w:rsidRPr="00F8215A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A2194" w:rsidRPr="00F8215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9B1420" w:rsidRPr="00F8215A">
        <w:rPr>
          <w:rFonts w:ascii="Times New Roman" w:hAnsi="Times New Roman" w:cs="Times New Roman"/>
          <w:sz w:val="24"/>
          <w:szCs w:val="24"/>
          <w:lang w:eastAsia="ru-RU"/>
        </w:rPr>
        <w:t>.7</w:t>
      </w:r>
      <w:r w:rsidR="00D769E0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. Возврат МФЦ в </w:t>
      </w:r>
      <w:r w:rsidR="002C2CB0" w:rsidRPr="00F8215A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D769E0" w:rsidRPr="00F8215A">
        <w:rPr>
          <w:rFonts w:ascii="Times New Roman" w:hAnsi="Times New Roman" w:cs="Times New Roman"/>
          <w:sz w:val="24"/>
          <w:szCs w:val="24"/>
          <w:lang w:eastAsia="ru-RU"/>
        </w:rPr>
        <w:t>дминистрацию невостребованных заявителем документов по результату оказанной муниципальной услуги.</w:t>
      </w:r>
    </w:p>
    <w:p w14:paraId="220DF3EE" w14:textId="3218E96E" w:rsidR="00E02A1C" w:rsidRPr="00F8215A" w:rsidRDefault="009D2503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574DB4" w:rsidRPr="00F8215A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A2194" w:rsidRPr="00F8215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E02A1C" w:rsidRPr="00F8215A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9B1420" w:rsidRPr="00F8215A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E02A1C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. Иные действия, необходимые для предоставления </w:t>
      </w:r>
      <w:r w:rsidR="00574DB4" w:rsidRPr="00F8215A">
        <w:rPr>
          <w:rFonts w:ascii="Times New Roman" w:hAnsi="Times New Roman" w:cs="Times New Roman"/>
          <w:sz w:val="24"/>
          <w:szCs w:val="24"/>
          <w:lang w:eastAsia="ru-RU"/>
        </w:rPr>
        <w:t>муниципальной</w:t>
      </w:r>
      <w:r w:rsidR="00E02A1C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услуги.</w:t>
      </w:r>
    </w:p>
    <w:p w14:paraId="0C53C41C" w14:textId="77777777" w:rsidR="00DF420D" w:rsidRPr="00F8215A" w:rsidRDefault="009D2503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bCs/>
          <w:sz w:val="24"/>
          <w:szCs w:val="24"/>
          <w:lang w:eastAsia="ru-RU"/>
        </w:rPr>
        <w:t>6</w:t>
      </w:r>
      <w:r w:rsidR="00574DB4" w:rsidRPr="00F8215A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  <w:r w:rsidR="00CA2194" w:rsidRPr="00F8215A">
        <w:rPr>
          <w:rFonts w:ascii="Times New Roman" w:hAnsi="Times New Roman" w:cs="Times New Roman"/>
          <w:bCs/>
          <w:sz w:val="24"/>
          <w:szCs w:val="24"/>
          <w:lang w:eastAsia="ru-RU"/>
        </w:rPr>
        <w:t>3</w:t>
      </w:r>
      <w:r w:rsidR="00574DB4" w:rsidRPr="00F8215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DF420D" w:rsidRPr="00F8215A">
        <w:rPr>
          <w:rFonts w:ascii="Times New Roman" w:hAnsi="Times New Roman" w:cs="Times New Roman"/>
          <w:sz w:val="24"/>
          <w:szCs w:val="24"/>
          <w:lang w:eastAsia="ru-RU"/>
        </w:rPr>
        <w:t>Информирование заявителей о порядке предоставления муниципальной услуги в МФЦ, о ходе предоставления муниципальной услуги или о готовности документов, являющихся результатом предоставления муниципальной услуги.</w:t>
      </w:r>
    </w:p>
    <w:p w14:paraId="04972710" w14:textId="0416EF4D" w:rsidR="008B42E1" w:rsidRPr="00F8215A" w:rsidRDefault="009D2503" w:rsidP="008B42E1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DF420D" w:rsidRPr="00F8215A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A2194" w:rsidRPr="00F8215A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DF420D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.1. </w:t>
      </w:r>
      <w:r w:rsidR="008B42E1" w:rsidRPr="00F82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заявителей о порядке предоставления муниципальной услуги в МФЦ, о ходе предоставления муниципальной услуги или о готовности документов, являющихся результатом предоставления муниципальной услуги, осуществляется:</w:t>
      </w:r>
    </w:p>
    <w:p w14:paraId="35C24FD4" w14:textId="77777777" w:rsidR="008B42E1" w:rsidRPr="00F8215A" w:rsidRDefault="008B42E1" w:rsidP="008B42E1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личного приема гражданина;</w:t>
      </w:r>
    </w:p>
    <w:p w14:paraId="7A7D48A3" w14:textId="77777777" w:rsidR="008B42E1" w:rsidRPr="00F8215A" w:rsidRDefault="008B42E1" w:rsidP="008B42E1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телефону;</w:t>
      </w:r>
    </w:p>
    <w:p w14:paraId="33588023" w14:textId="77777777" w:rsidR="008B42E1" w:rsidRPr="00F8215A" w:rsidRDefault="008B42E1" w:rsidP="008B42E1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электронной почте.</w:t>
      </w:r>
    </w:p>
    <w:p w14:paraId="6538A058" w14:textId="77777777" w:rsidR="008B42E1" w:rsidRPr="00F8215A" w:rsidRDefault="008B42E1" w:rsidP="008B42E1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6.3.2. Основанием для начала административной процедуры является обращение заявителя в МФЦ.</w:t>
      </w:r>
    </w:p>
    <w:p w14:paraId="486C43CF" w14:textId="77777777" w:rsidR="008B42E1" w:rsidRPr="00F8215A" w:rsidRDefault="008B42E1" w:rsidP="008B42E1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6.3.3. При ответах на телефонные звонки и устные обращения заявителей работник МФЦ, уполномоченный на проведение консультаций, подробно и в вежливой (корректной) форме информирует обратившегося по интересующим его вопросам. Ответ на телефонный звонок должен начинаться с информации о наименовании МФЦ, в которое обратился заявитель, фамилии, имени, отчестве (последнее – при наличии), должности специалиста, принявшего телефонный звонок. Время разговора не должно превышать 10 минут. </w:t>
      </w:r>
    </w:p>
    <w:p w14:paraId="7C722EFE" w14:textId="77777777" w:rsidR="008B42E1" w:rsidRPr="00F8215A" w:rsidRDefault="008B42E1" w:rsidP="008B42E1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поступлении обращения в письменной форме на бумажном носителе или в электронной форме консультирование осуществляется в виде письменных ответов, содержащих исчерпывающие сведения по существу поставленных вопросов.</w:t>
      </w:r>
    </w:p>
    <w:p w14:paraId="4381BB76" w14:textId="77777777" w:rsidR="008B42E1" w:rsidRPr="00F8215A" w:rsidRDefault="008B42E1" w:rsidP="008B42E1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Обращение заявителей по вопросам предоставления муниципальной услуги, поступившие в письменной форме на бумажном носителе или в электронной форме, регистрируются в день поступления (в течение рабочего дня) и рассматриваются уполномоченными должностными лицами МФЦ с учетом времени подготовки ответа заявителю в срок, не превышающий 15 </w:t>
      </w:r>
      <w:r w:rsidR="00FF7D3B" w:rsidRPr="00F82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рабочих</w:t>
      </w:r>
      <w:r w:rsidRPr="00F82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со дня регистрации обращения.</w:t>
      </w:r>
    </w:p>
    <w:p w14:paraId="63017B00" w14:textId="77777777" w:rsidR="008B42E1" w:rsidRPr="00F8215A" w:rsidRDefault="008B42E1" w:rsidP="008B42E1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Заявителям в соответствии с поступившим запросом предоставляются следующие сведения:</w:t>
      </w:r>
    </w:p>
    <w:p w14:paraId="4AD8A6BC" w14:textId="77777777" w:rsidR="008B42E1" w:rsidRPr="00F8215A" w:rsidRDefault="008B42E1" w:rsidP="008B42E1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порядке предоставления муниципальной услуги;</w:t>
      </w:r>
    </w:p>
    <w:p w14:paraId="74815E2C" w14:textId="77777777" w:rsidR="008B42E1" w:rsidRPr="00F8215A" w:rsidRDefault="008B42E1" w:rsidP="008B42E1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перечне необходимых документов, подлежащих предоставлению заявителем для получения муниципальной услуги;</w:t>
      </w:r>
    </w:p>
    <w:p w14:paraId="2206C30F" w14:textId="77777777" w:rsidR="008B42E1" w:rsidRPr="00F8215A" w:rsidRDefault="008B42E1" w:rsidP="008B42E1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формах документов для заполнения. </w:t>
      </w:r>
    </w:p>
    <w:p w14:paraId="7875E0B3" w14:textId="77777777" w:rsidR="008B42E1" w:rsidRPr="00F8215A" w:rsidRDefault="008B42E1" w:rsidP="008B42E1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порядке предоставления муниципальной услуги предоставляется в МФЦ бесплатно.</w:t>
      </w:r>
    </w:p>
    <w:p w14:paraId="5D3A3374" w14:textId="77777777" w:rsidR="008B42E1" w:rsidRPr="00F8215A" w:rsidRDefault="008B42E1" w:rsidP="008B42E1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6.3.4. Результатом административной процедуры является представление сведений о порядке предоставления муниципальной услуги в МФЦ.</w:t>
      </w:r>
    </w:p>
    <w:p w14:paraId="1CD4CFDF" w14:textId="77777777" w:rsidR="008B42E1" w:rsidRPr="00F8215A" w:rsidRDefault="008B42E1" w:rsidP="008B42E1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6.3.5. Способом фиксации результата административной процедуры является выдача заявителю расписки работником МФЦ об оказанной консультации (при личном посещении МФЦ), фиксация информации в автоматизированн</w:t>
      </w:r>
      <w:r w:rsidR="006C58B7" w:rsidRPr="00F82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F82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информационн</w:t>
      </w:r>
      <w:r w:rsidR="006C58B7" w:rsidRPr="00F82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системе</w:t>
      </w:r>
      <w:r w:rsidRPr="00F82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многофункциональных центров предоставления государственных и муниципальных услуг Нижегородской области (в журнале информации).</w:t>
      </w:r>
    </w:p>
    <w:p w14:paraId="2B37529D" w14:textId="00BFDC9C" w:rsidR="006C58B7" w:rsidRPr="00F8215A" w:rsidRDefault="008B42E1" w:rsidP="006C58B7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</w:t>
      </w:r>
      <w:r w:rsidR="008E289B" w:rsidRPr="00F8215A">
        <w:rPr>
          <w:rFonts w:ascii="Times New Roman" w:hAnsi="Times New Roman" w:cs="Times New Roman"/>
          <w:sz w:val="24"/>
          <w:szCs w:val="24"/>
          <w:lang w:eastAsia="ru-RU"/>
        </w:rPr>
        <w:t>Прием заявлений о выдаче акта освидетельствования, заявлений об исправлении опечаток или ошибок, заявлений о выдаче копии и иных документов, необходимых для предоставления муниципальной услуги</w:t>
      </w:r>
      <w:r w:rsidR="006C58B7" w:rsidRPr="00F8215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4691825" w14:textId="3E9870F1" w:rsidR="008B42E1" w:rsidRPr="00F8215A" w:rsidRDefault="008B42E1" w:rsidP="008B42E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6.4.1. Основанием для начала административной процедуры является непосредственное обращение в МФЦ заявителя или его представителя с</w:t>
      </w:r>
      <w:r w:rsidR="003D6C99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заявлением</w:t>
      </w:r>
      <w:r w:rsidR="003D6C99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58B7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о выдаче </w:t>
      </w:r>
      <w:r w:rsidR="00FF7D3B" w:rsidRPr="00F8215A">
        <w:rPr>
          <w:rFonts w:ascii="Times New Roman" w:hAnsi="Times New Roman" w:cs="Times New Roman"/>
          <w:sz w:val="24"/>
          <w:szCs w:val="24"/>
          <w:lang w:eastAsia="ru-RU"/>
        </w:rPr>
        <w:t>акта освидетельствования</w:t>
      </w:r>
      <w:r w:rsidR="004C0DD4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6C58B7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заявлением об исправлении опечаток или ошибок, заявлением о выдаче копии и </w:t>
      </w: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необходимыми документами, указанными в пунктах 2.</w:t>
      </w:r>
      <w:r w:rsidR="006639BF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, 2.</w:t>
      </w:r>
      <w:r w:rsidR="006639BF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, 2.</w:t>
      </w:r>
      <w:r w:rsidR="006639BF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3D6C99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Регламента, в случае, если в соглашении о взаимодействии предусмотрена подача </w:t>
      </w:r>
      <w:r w:rsidR="006C58B7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 </w:t>
      </w:r>
      <w:r w:rsidR="006C58B7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о выдаче </w:t>
      </w:r>
      <w:r w:rsidR="00FF7D3B" w:rsidRPr="00F8215A">
        <w:rPr>
          <w:rFonts w:ascii="Times New Roman" w:hAnsi="Times New Roman" w:cs="Times New Roman"/>
          <w:sz w:val="24"/>
          <w:szCs w:val="24"/>
          <w:lang w:eastAsia="ru-RU"/>
        </w:rPr>
        <w:t>акта освидетельствования</w:t>
      </w:r>
      <w:r w:rsidR="007E7534" w:rsidRPr="00F8215A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6C58B7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заявления об исправлении опечаток или ошибок, заявления о выдаче копии </w:t>
      </w: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документов по данной муниципальной услуге.</w:t>
      </w:r>
    </w:p>
    <w:p w14:paraId="7E97CFC4" w14:textId="5B7EF043" w:rsidR="008B42E1" w:rsidRPr="00F8215A" w:rsidRDefault="008B42E1" w:rsidP="008B42E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6.4.2.</w:t>
      </w:r>
      <w:r w:rsidR="00FA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заявителей в МФЦ осуществляется в соответствии с очередностью предварительной записи, сформированной с учетом заявлений, поданных с помощью Портала МФЦ Нижегородской области, электронной почты либо по телефону, и заявок системы управления электронной очереди в МФЦ.</w:t>
      </w:r>
    </w:p>
    <w:p w14:paraId="210A9182" w14:textId="77777777" w:rsidR="008B42E1" w:rsidRPr="00F8215A" w:rsidRDefault="008B42E1" w:rsidP="008B42E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неявке заявителя в установленное время (срок его ожидания составляет не более 15 минут) прием заявителя и оформление документов осуществляются в общем порядке.</w:t>
      </w:r>
    </w:p>
    <w:p w14:paraId="2D7CF315" w14:textId="77777777" w:rsidR="008B42E1" w:rsidRPr="00F8215A" w:rsidRDefault="008B42E1" w:rsidP="008B42E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свободного времени прием заявителей может осуществляться в порядке живой очереди.</w:t>
      </w:r>
    </w:p>
    <w:p w14:paraId="2D8631B7" w14:textId="2FD41EE5" w:rsidR="00654996" w:rsidRPr="00F8215A" w:rsidRDefault="008B42E1" w:rsidP="00654996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ar22"/>
      <w:bookmarkEnd w:id="6"/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6.4.3. При приеме </w:t>
      </w:r>
      <w:r w:rsidR="003B1238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 </w:t>
      </w:r>
      <w:r w:rsidR="003B1238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о выдаче </w:t>
      </w:r>
      <w:r w:rsidR="006A6F9C" w:rsidRPr="00F8215A">
        <w:rPr>
          <w:rFonts w:ascii="Times New Roman" w:hAnsi="Times New Roman" w:cs="Times New Roman"/>
          <w:sz w:val="24"/>
          <w:szCs w:val="24"/>
          <w:lang w:eastAsia="ru-RU"/>
        </w:rPr>
        <w:t>акта освидетельствования</w:t>
      </w:r>
      <w:r w:rsidR="004C0DD4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3B1238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заявления об исправлении опечаток или ошибок, заявления о выдаче копии </w:t>
      </w: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иных документов работник МФЦ</w:t>
      </w:r>
      <w:r w:rsidR="00654996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D6C99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4996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за прием и регистрацию документов, проверяет наличие полного комплекта поступивших документов, их оформление, принимает заявление и регистрирует его в журнале регистрации заявлений в день принятия заявления и документов.</w:t>
      </w:r>
    </w:p>
    <w:p w14:paraId="102DFF18" w14:textId="68EAC798" w:rsidR="008B42E1" w:rsidRPr="00F8215A" w:rsidRDefault="008B42E1" w:rsidP="008B42E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заявлении не указана фамилия заявителя, адрес, по которому должен быть направлен ответ и (или) текст письменного обращения не поддается прочтению, то работник МФЦ предлагает заявителю исправить их либо заполнить </w:t>
      </w:r>
      <w:r w:rsidR="003B1238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</w:t>
      </w:r>
      <w:r w:rsidR="003B1238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о выдаче </w:t>
      </w:r>
      <w:r w:rsidR="006A6F9C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акта освидетельствования, </w:t>
      </w:r>
      <w:r w:rsidR="003B1238" w:rsidRPr="00F8215A">
        <w:rPr>
          <w:rFonts w:ascii="Times New Roman" w:hAnsi="Times New Roman" w:cs="Times New Roman"/>
          <w:sz w:val="24"/>
          <w:szCs w:val="24"/>
          <w:lang w:eastAsia="ru-RU"/>
        </w:rPr>
        <w:t>заявление об исправлении опечаток или ошибок, заявление о выдаче копии</w:t>
      </w: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F9FE561" w14:textId="77B2135A" w:rsidR="00654996" w:rsidRPr="00F8215A" w:rsidRDefault="008B42E1" w:rsidP="00654996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заявитель (представитель заявителя) отказывается исправить допущенные нарушения и (или) если имеются иные основания для отказа в приеме документов, указанных в пункте 2.1</w:t>
      </w:r>
      <w:r w:rsidR="006A6F9C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Регламента, работник МФЦ </w:t>
      </w:r>
      <w:r w:rsidR="00654996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возвращает документы заявителю с письменным отказом в приеме по форме согласно приложению </w:t>
      </w:r>
      <w:r w:rsidR="00320DD3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="00654996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Регламенту.</w:t>
      </w:r>
    </w:p>
    <w:p w14:paraId="442F93C7" w14:textId="059D4D93" w:rsidR="008B42E1" w:rsidRPr="00F8215A" w:rsidRDefault="008B42E1" w:rsidP="008B42E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оснований для отказа в приеме документов, в случае необходимости, работник МФЦ снимает копии с документов и заверяет их своей подписью «Копия верна» с указанием подписи, расшифровки, должности и даты.  </w:t>
      </w:r>
    </w:p>
    <w:p w14:paraId="70451574" w14:textId="70ABDBA9" w:rsidR="008B42E1" w:rsidRPr="00F8215A" w:rsidRDefault="008B42E1" w:rsidP="008B42E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6.4.4. Работник МФЦ оформляет и выдает заявителю расписку о приеме документов</w:t>
      </w:r>
      <w:r w:rsidR="00654996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(описи)</w:t>
      </w:r>
      <w:r w:rsidR="003D6C99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указанием регистрационного (входящего) номера и даты приема </w:t>
      </w:r>
      <w:r w:rsidR="003B1238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 </w:t>
      </w:r>
      <w:r w:rsidR="003B1238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о выдаче </w:t>
      </w:r>
      <w:r w:rsidR="006A6F9C" w:rsidRPr="00F8215A">
        <w:rPr>
          <w:rFonts w:ascii="Times New Roman" w:hAnsi="Times New Roman" w:cs="Times New Roman"/>
          <w:sz w:val="24"/>
          <w:szCs w:val="24"/>
          <w:lang w:eastAsia="ru-RU"/>
        </w:rPr>
        <w:t>акта освидетельствования</w:t>
      </w:r>
      <w:r w:rsidR="00455067" w:rsidRPr="00F8215A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B1238" w:rsidRPr="00F8215A">
        <w:rPr>
          <w:rFonts w:ascii="Times New Roman" w:hAnsi="Times New Roman" w:cs="Times New Roman"/>
          <w:sz w:val="24"/>
          <w:szCs w:val="24"/>
          <w:lang w:eastAsia="ru-RU"/>
        </w:rPr>
        <w:t xml:space="preserve"> заявления об исправлении опечаток или ошибок, заявления о выдаче копии </w:t>
      </w: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соответствующих документов, в которой указываются фамилия, инициалы, должность, ставится подпись работника МФЦ, принявшего документы. Заявитель в расписке о приеме документов</w:t>
      </w:r>
      <w:r w:rsidR="00654996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(описи)</w:t>
      </w: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проставляет свою подпись, фамилию.</w:t>
      </w:r>
    </w:p>
    <w:p w14:paraId="2554ED04" w14:textId="77777777" w:rsidR="008B42E1" w:rsidRPr="00F8215A" w:rsidRDefault="008B42E1" w:rsidP="008B42E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6.4.6. Результатом административной процедуры является прием работником МФЦ документов, </w:t>
      </w:r>
      <w:r w:rsidR="00C01C1E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прилагаемых</w:t>
      </w: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заявителем либо отказ в приеме документов.</w:t>
      </w:r>
    </w:p>
    <w:p w14:paraId="46157F41" w14:textId="77777777" w:rsidR="008B42E1" w:rsidRPr="00F8215A" w:rsidRDefault="008B42E1" w:rsidP="008B42E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6.4.7. Способом фиксации результата административной процедуры является </w:t>
      </w:r>
      <w:r w:rsidR="00560D6B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заведение </w:t>
      </w:r>
      <w:r w:rsidR="004C0DD4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информации </w:t>
      </w: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автоматизированную информационную систему многофункциональных центров предоставления государственных и муниципальных услуг Нижегородской области, </w:t>
      </w:r>
      <w:r w:rsidR="00560D6B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регистрации заявлений, </w:t>
      </w: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расписки о приеме документов от заявителя  либо письма об отказе в приеме документов. </w:t>
      </w:r>
    </w:p>
    <w:p w14:paraId="41BFC16C" w14:textId="77777777" w:rsidR="008B42E1" w:rsidRPr="00F8215A" w:rsidRDefault="008B42E1" w:rsidP="008B42E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6.5. Направление МФЦ в Администрацию документов, полученных от заявителей. </w:t>
      </w:r>
    </w:p>
    <w:p w14:paraId="746C19C8" w14:textId="77777777" w:rsidR="008B42E1" w:rsidRPr="00F8215A" w:rsidRDefault="008B42E1" w:rsidP="008B42E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6.5.1. Основанием для начала административной процедуры является прием работником МФЦ документов, представленных заявителем. </w:t>
      </w:r>
    </w:p>
    <w:p w14:paraId="58B89D8C" w14:textId="45FC2C6A" w:rsidR="003D6C99" w:rsidRPr="00F8215A" w:rsidRDefault="008B42E1" w:rsidP="00654996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6.5.2. </w:t>
      </w:r>
      <w:r w:rsidR="00654996" w:rsidRPr="00F821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Работник МФЦ передает документы в Администрацию в срок не позднее следующего рабочего дня со дня получения документов от </w:t>
      </w:r>
      <w:r w:rsidR="00560D6B" w:rsidRPr="00F821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заявителя</w:t>
      </w:r>
      <w:r w:rsidR="00654996" w:rsidRPr="00F821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Передача документов в Администрацию осуществляется курьером МФЦ на основании </w:t>
      </w:r>
      <w:r w:rsidR="00FA24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акта приема-передачи документов</w:t>
      </w:r>
      <w:r w:rsidR="003D6C99" w:rsidRPr="00F821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14:paraId="38EBA2E0" w14:textId="3D80DDC6" w:rsidR="008B42E1" w:rsidRPr="00F8215A" w:rsidRDefault="008B42E1" w:rsidP="00654996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6.5.3. Результатом административной процедуры является направление МФЦ в Администрацию принятых от заявителя документов. </w:t>
      </w:r>
    </w:p>
    <w:p w14:paraId="42D43089" w14:textId="5ABCF9BA" w:rsidR="008B42E1" w:rsidRPr="00F8215A" w:rsidRDefault="008B42E1" w:rsidP="008B42E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6.5.4. Способом фиксации результата административной процедуры является </w:t>
      </w:r>
      <w:r w:rsidR="00FA24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акта приема-передачи документов</w:t>
      </w: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МФЦ в Администрацию.  </w:t>
      </w:r>
    </w:p>
    <w:p w14:paraId="6156C458" w14:textId="77777777" w:rsidR="008B42E1" w:rsidRPr="00F8215A" w:rsidRDefault="008B42E1" w:rsidP="008B42E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Прием и регистрация в Администрации документов, полученных от МФЦ.</w:t>
      </w:r>
    </w:p>
    <w:p w14:paraId="58B7563C" w14:textId="77777777" w:rsidR="008B42E1" w:rsidRPr="00F8215A" w:rsidRDefault="008B42E1" w:rsidP="008B42E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6.6.1. Основанием для начала административной процедуры является получение Администрацией от МФЦ документов, принятых от заявителей.</w:t>
      </w:r>
    </w:p>
    <w:p w14:paraId="0C7415B7" w14:textId="2F2F960F" w:rsidR="008B42E1" w:rsidRPr="00F8215A" w:rsidRDefault="008B42E1" w:rsidP="008B42E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6.6.2. </w:t>
      </w:r>
      <w:r w:rsidR="00B20AE4" w:rsidRPr="00F82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Должностное лицо Администрации, ответственное за прием документов, проверяет полученные документы на их  комплектность и расписывается в </w:t>
      </w:r>
      <w:r w:rsidR="00FA24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акта приема-передачи документов</w:t>
      </w:r>
      <w:r w:rsidR="00B20AE4" w:rsidRPr="00F82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МФЦ в Администрацию с указанием фамилии, имени, отчества (последнее при наличии), должности и проставлением подписи. Первый экземпляр реестра переданных документов (</w:t>
      </w:r>
      <w:r w:rsidR="00B20AE4" w:rsidRPr="00F821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опись передачи </w:t>
      </w:r>
      <w:r w:rsidR="00B20AE4" w:rsidRPr="00F82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документов от МФЦ в Администрацию) храниться в Администрации, второй экземпляр возвращается в МФЦ.</w:t>
      </w:r>
    </w:p>
    <w:p w14:paraId="5C71BFC2" w14:textId="6D43B272" w:rsidR="008B42E1" w:rsidRPr="00F8215A" w:rsidRDefault="008B42E1" w:rsidP="008B42E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6.6.3. После приема документов от МФЦ, </w:t>
      </w:r>
      <w:r w:rsidR="0031724A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осуществляющ</w:t>
      </w:r>
      <w:r w:rsidR="0031724A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B20AE4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0D6B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</w:t>
      </w: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регистрацию </w:t>
      </w:r>
      <w:r w:rsidR="00560D6B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входящих </w:t>
      </w: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 обеспечивает регистрацию полученных от МФЦ документов в течение  одного рабочего дня.</w:t>
      </w:r>
    </w:p>
    <w:p w14:paraId="12D64ABF" w14:textId="77777777" w:rsidR="008B42E1" w:rsidRPr="00F8215A" w:rsidRDefault="008B42E1" w:rsidP="008B42E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6.6.4. Результатом административной процедуры является регистрация поступивших документов.</w:t>
      </w:r>
    </w:p>
    <w:p w14:paraId="41FE4FFD" w14:textId="77777777" w:rsidR="008B42E1" w:rsidRPr="00F8215A" w:rsidRDefault="008B42E1" w:rsidP="008B42E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6.6.5. Способом фиксации результата административной процедуры является присвоение даты и входящего (регистрационного) номера поступившим документам.</w:t>
      </w:r>
    </w:p>
    <w:p w14:paraId="544F6524" w14:textId="5CAE574B" w:rsidR="008B42E1" w:rsidRPr="00F8215A" w:rsidRDefault="008B42E1" w:rsidP="008B42E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6.6.6. В случае обнаружения Администрацией обстоятельств, указанных в пункте </w:t>
      </w:r>
      <w:r w:rsidR="003B1238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6A6F9C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Регламента, после приема документов от МФЦ, </w:t>
      </w:r>
      <w:r w:rsidR="0031724A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Администрации</w:t>
      </w: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письмо об отказе в приеме документов заявителю самостоятельно.</w:t>
      </w:r>
    </w:p>
    <w:p w14:paraId="04E7F3D1" w14:textId="77777777" w:rsidR="008B42E1" w:rsidRPr="00F8215A" w:rsidRDefault="008B42E1" w:rsidP="008B42E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Направление Администрацией в МФЦ результата оказания услуги.</w:t>
      </w:r>
    </w:p>
    <w:p w14:paraId="51815551" w14:textId="4187F00B" w:rsidR="008B42E1" w:rsidRPr="00F8215A" w:rsidRDefault="008B42E1" w:rsidP="008B42E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6.7.1. Основанием для начала административной процедуры является в зависимости от основания </w:t>
      </w:r>
      <w:r w:rsidR="00B20AE4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обращения,</w:t>
      </w: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подписанны</w:t>
      </w:r>
      <w:r w:rsidR="00D42FD6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зарегистрированны</w:t>
      </w:r>
      <w:r w:rsidR="00D42FD6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20AE4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2FD6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освидетельствования</w:t>
      </w:r>
      <w:r w:rsidR="00CD4A59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решения об отказе в выдаче </w:t>
      </w:r>
      <w:r w:rsidR="00D42FD6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 освидетельствования</w:t>
      </w: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, оформленн</w:t>
      </w:r>
      <w:r w:rsidR="00D42FD6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</w:t>
      </w:r>
      <w:r w:rsidR="00D42FD6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B20AE4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2FD6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 освидетельствования</w:t>
      </w: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сопроводительн</w:t>
      </w:r>
      <w:r w:rsidR="00D42FD6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</w:t>
      </w:r>
      <w:r w:rsidR="00D42FD6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письм</w:t>
      </w:r>
      <w:r w:rsidR="00D42FD6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отказе в выдач</w:t>
      </w:r>
      <w:r w:rsidR="00D42FD6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копии </w:t>
      </w:r>
      <w:r w:rsidR="00D42FD6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 освидетельствования</w:t>
      </w: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уведомления </w:t>
      </w:r>
      <w:r w:rsidR="00D42FD6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исправлении либо </w:t>
      </w: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отказе в исправлении опечаток или ошибок. </w:t>
      </w:r>
    </w:p>
    <w:p w14:paraId="69B2EDB3" w14:textId="1710AD97" w:rsidR="008B42E1" w:rsidRPr="00F8215A" w:rsidRDefault="008B42E1" w:rsidP="0031724A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6.7.2. </w:t>
      </w:r>
      <w:r w:rsidR="0031724A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</w:t>
      </w:r>
      <w:r w:rsidR="00B20AE4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</w:t>
      </w:r>
      <w:r w:rsidR="0031724A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рассмотрение документов </w:t>
      </w:r>
      <w:r w:rsidR="0031724A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уведомляет</w:t>
      </w: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МФЦ о готовности результата пред</w:t>
      </w:r>
      <w:r w:rsidR="0031724A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оставления муниципальной услуги.</w:t>
      </w:r>
    </w:p>
    <w:p w14:paraId="1055CDBD" w14:textId="655074C5" w:rsidR="0031724A" w:rsidRPr="00F8215A" w:rsidRDefault="0031724A" w:rsidP="0031724A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</w:t>
      </w:r>
      <w:r w:rsidR="00B20AE4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передает в МФЦ посредством курьерской доставки результат предоставления муниципальной услуги по реестру передачи документов в течение трех рабочих дней со дня принятия решения, но не позднее чем за один рабочий день до окончания общего срока предоставления муниципальной услуги.</w:t>
      </w:r>
    </w:p>
    <w:p w14:paraId="46C279BE" w14:textId="77777777" w:rsidR="008B42E1" w:rsidRPr="00F8215A" w:rsidRDefault="008B42E1" w:rsidP="008B42E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6.7.3. Результатом административной процедуры является направление в МФЦ результата предоставления муниципальной услуги.</w:t>
      </w:r>
    </w:p>
    <w:p w14:paraId="2DC53CB3" w14:textId="3629312E" w:rsidR="008B42E1" w:rsidRPr="00F8215A" w:rsidRDefault="008B42E1" w:rsidP="008B42E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6.7.</w:t>
      </w:r>
      <w:r w:rsidR="00BA5132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Способом фиксации результата административной процедуры являются </w:t>
      </w:r>
      <w:r w:rsidR="00BA5132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 передачи документов</w:t>
      </w:r>
      <w:r w:rsidR="00B20AE4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Администрации в МФЦ, подтверждающий факт передачи документов в МФЦ.</w:t>
      </w:r>
    </w:p>
    <w:p w14:paraId="02B66E3B" w14:textId="77777777" w:rsidR="008B42E1" w:rsidRPr="00F8215A" w:rsidRDefault="008B42E1" w:rsidP="008B42E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6.8. Выдача заявителю результата предоставления муниципальной услуги.</w:t>
      </w:r>
    </w:p>
    <w:p w14:paraId="2BAF80B0" w14:textId="77777777" w:rsidR="008B42E1" w:rsidRPr="00F8215A" w:rsidRDefault="008B42E1" w:rsidP="008B42E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6.8.1. Основанием для начала административной процедуры является получение МФЦ от Администрации результата предоставления муниципальной услуги по </w:t>
      </w:r>
      <w:r w:rsidR="00560D6B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реестру </w:t>
      </w: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передачи документов.</w:t>
      </w:r>
    </w:p>
    <w:p w14:paraId="06E89CB6" w14:textId="77777777" w:rsidR="0031724A" w:rsidRPr="00F8215A" w:rsidRDefault="008B42E1" w:rsidP="0031724A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6.8.2. МФЦ после получения результата услуги от Администрации уведомляет заявителя о результате </w:t>
      </w:r>
      <w:r w:rsidR="0031724A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муниципальной </w:t>
      </w: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="0031724A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4D0A226" w14:textId="5A9C9935" w:rsidR="0031724A" w:rsidRPr="00F8215A" w:rsidRDefault="0031724A" w:rsidP="0031724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МФЦ информирует заявителя о принятом решении любым из способов: смс-оповещение, уведомление на электронную почту либо оповещение посредством телефонного звонка.</w:t>
      </w:r>
    </w:p>
    <w:p w14:paraId="72E94FD6" w14:textId="77777777" w:rsidR="008B42E1" w:rsidRPr="00F8215A" w:rsidRDefault="008B42E1" w:rsidP="008B42E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6.8.3. На личном приеме работник МФЦ выдает заявителю соответствующие документы, полученные от Администрации, на бумажном носителе.  </w:t>
      </w:r>
    </w:p>
    <w:p w14:paraId="7BA8C23E" w14:textId="44AE78D2" w:rsidR="0031724A" w:rsidRPr="00F8215A" w:rsidRDefault="0031724A" w:rsidP="0031724A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 МФЦ выдает </w:t>
      </w:r>
      <w:r w:rsidR="00560D6B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</w:t>
      </w: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 предоставления муниципальной услуги, при предъявлении документа, удостоверяющего личность, документа, подтверждающего полномочия представителя заявителя (в случае обращения представителя заявителя), расписки (описи) при наличии) в день обращения в МФЦ за результатом.</w:t>
      </w:r>
    </w:p>
    <w:p w14:paraId="1430CE52" w14:textId="24FAD896" w:rsidR="008B42E1" w:rsidRPr="00F8215A" w:rsidRDefault="008B42E1" w:rsidP="008B42E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6.8.4. Результатом административной процедуры является выдача </w:t>
      </w:r>
      <w:r w:rsidR="00D42FD6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 освидетельствования</w:t>
      </w:r>
      <w:r w:rsidR="00CD4A59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решения об отказе в выдаче </w:t>
      </w:r>
      <w:r w:rsidR="00D42FD6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 освидетельствования</w:t>
      </w:r>
      <w:r w:rsidR="00CD4A59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копи</w:t>
      </w:r>
      <w:r w:rsidR="00D42FD6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20AE4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2FD6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акта освидетельствования, </w:t>
      </w:r>
      <w:r w:rsidR="00CD4A59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сопроводительного письма либо письма об отказе в выдачи копии </w:t>
      </w:r>
      <w:r w:rsidR="00D42FD6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 освидетельствования</w:t>
      </w:r>
      <w:r w:rsidR="00CD4A59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уведомления </w:t>
      </w:r>
      <w:r w:rsidR="00D42FD6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исправлении либо </w:t>
      </w:r>
      <w:r w:rsidR="00CD4A59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 исправлении опечаток или ошибок</w:t>
      </w: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бумажном носителе. </w:t>
      </w:r>
    </w:p>
    <w:p w14:paraId="2F67D4C4" w14:textId="77777777" w:rsidR="006D39FB" w:rsidRPr="00F8215A" w:rsidRDefault="008B42E1" w:rsidP="006D39FB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6.8.5. </w:t>
      </w:r>
      <w:r w:rsidR="006D39FB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Способом фиксации результата административной процедуры является запись в журнале выдачи, занесение  информации в автоматизированную информационную систему многофункциональных центров предоставления государственных и муниципальных услуг Нижегородской области.</w:t>
      </w:r>
    </w:p>
    <w:p w14:paraId="3D5A26CA" w14:textId="77777777" w:rsidR="008B42E1" w:rsidRPr="00F8215A" w:rsidRDefault="008B42E1" w:rsidP="008B42E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6.9. Возврат МФЦ в Администрацию невостребованных заявителем документов по результату оказанной  муниципальной услуги.</w:t>
      </w:r>
    </w:p>
    <w:p w14:paraId="468EE714" w14:textId="77777777" w:rsidR="008B42E1" w:rsidRPr="00F8215A" w:rsidRDefault="008B42E1" w:rsidP="008B42E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6.9.1. </w:t>
      </w:r>
      <w:r w:rsidR="00560D6B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предоставления муниципальной услуги храниться в МФЦ в течение двух месяцев с даты поступления, после чего возвращается в Администрацию в качестве невостребованного </w:t>
      </w:r>
      <w:r w:rsidR="000E2CEC"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заявителем документа.</w:t>
      </w:r>
    </w:p>
    <w:p w14:paraId="7343BFFB" w14:textId="77777777" w:rsidR="008B42E1" w:rsidRPr="00F8215A" w:rsidRDefault="008B42E1" w:rsidP="008B42E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>6.10. Иные действия, необходимые для предоставления муниципальной услуги.</w:t>
      </w:r>
    </w:p>
    <w:p w14:paraId="0928F899" w14:textId="77777777" w:rsidR="007F07F1" w:rsidRPr="00F8215A" w:rsidRDefault="008B42E1" w:rsidP="006D39FB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6.10.1. В 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 по просьбе заявителя  может быть осуществлен выезд работника МФЦ к заявителю для приема заявлений и документов, необходимых для предоставления муниципальной услуги, а также доставку результатов предоставления муниципальной услуги, в том числе за плату. </w:t>
      </w:r>
    </w:p>
    <w:p w14:paraId="03D5B52A" w14:textId="77777777" w:rsidR="007F07F1" w:rsidRPr="00F8215A" w:rsidRDefault="007F07F1" w:rsidP="00B267E2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893CCD9" w14:textId="77777777" w:rsidR="000F7DE6" w:rsidRPr="00F8215A" w:rsidRDefault="0035035C" w:rsidP="0035035C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8215A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</w:t>
      </w:r>
    </w:p>
    <w:p w14:paraId="19266A57" w14:textId="77777777" w:rsidR="000E2CEC" w:rsidRDefault="000E2CEC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1CA4659" w14:textId="77777777" w:rsidR="000E2CEC" w:rsidRDefault="000E2CEC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7F9ADC1" w14:textId="77777777" w:rsidR="000E2CEC" w:rsidRDefault="000E2CEC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08BB4D5" w14:textId="77777777" w:rsidR="000E2CEC" w:rsidRDefault="000E2CEC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AA522A0" w14:textId="77777777" w:rsidR="000E2CEC" w:rsidRDefault="000E2CEC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C2E2666" w14:textId="77777777" w:rsidR="000E2CEC" w:rsidRDefault="000E2CEC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1E77061" w14:textId="77777777" w:rsidR="00657774" w:rsidRDefault="00657774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6CF347F" w14:textId="77777777" w:rsidR="00657774" w:rsidRDefault="00657774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61DBE55" w14:textId="77777777" w:rsidR="00657774" w:rsidRDefault="00657774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E1BA6B0" w14:textId="77777777" w:rsidR="00657774" w:rsidRDefault="00657774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5D65F51" w14:textId="77777777" w:rsidR="00657774" w:rsidRDefault="00657774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C1374CD" w14:textId="77777777" w:rsidR="00657774" w:rsidRDefault="00657774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174B62A" w14:textId="77777777" w:rsidR="00657774" w:rsidRDefault="00657774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57D2CFD" w14:textId="77777777" w:rsidR="00657774" w:rsidRDefault="00657774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E33EDE8" w14:textId="77777777" w:rsidR="00657774" w:rsidRDefault="00657774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93AB660" w14:textId="77777777" w:rsidR="00657774" w:rsidRDefault="00657774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C73333A" w14:textId="77777777" w:rsidR="00657774" w:rsidRDefault="00657774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A81144E" w14:textId="77777777" w:rsidR="00657774" w:rsidRDefault="00657774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4F4E52E" w14:textId="77777777" w:rsidR="00657774" w:rsidRDefault="00657774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208DE51" w14:textId="77777777" w:rsidR="00657774" w:rsidRDefault="00657774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945A3A5" w14:textId="77777777" w:rsidR="00657774" w:rsidRDefault="00657774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183DB77" w14:textId="77777777" w:rsidR="00217C93" w:rsidRDefault="008E30A4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Приложение1</w:t>
      </w:r>
    </w:p>
    <w:p w14:paraId="4A8737DA" w14:textId="77777777" w:rsidR="008E30A4" w:rsidRDefault="00217C93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 Административному регламенту</w:t>
      </w:r>
    </w:p>
    <w:p w14:paraId="407674F2" w14:textId="77777777" w:rsidR="008E30A4" w:rsidRDefault="008E30A4" w:rsidP="008E30A4">
      <w:pPr>
        <w:rPr>
          <w:rFonts w:ascii="Times New Roman" w:hAnsi="Times New Roman" w:cs="Times New Roman"/>
          <w:sz w:val="24"/>
          <w:szCs w:val="24"/>
        </w:rPr>
      </w:pPr>
    </w:p>
    <w:p w14:paraId="1763599D" w14:textId="77777777" w:rsidR="00657774" w:rsidRPr="00657774" w:rsidRDefault="00657774" w:rsidP="0065777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Hlk92791557"/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местного самоуправления </w:t>
      </w:r>
    </w:p>
    <w:p w14:paraId="59718851" w14:textId="77777777" w:rsidR="00657774" w:rsidRPr="00657774" w:rsidRDefault="00657774" w:rsidP="00657774">
      <w:pPr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14:paraId="738772AD" w14:textId="77777777" w:rsidR="00657774" w:rsidRPr="00657774" w:rsidRDefault="00657774" w:rsidP="0065777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14:paraId="2E473C3A" w14:textId="77777777" w:rsidR="00657774" w:rsidRPr="00657774" w:rsidRDefault="00657774" w:rsidP="0065777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</w:t>
      </w:r>
    </w:p>
    <w:p w14:paraId="7DDE4DC4" w14:textId="77777777" w:rsidR="00657774" w:rsidRPr="00657774" w:rsidRDefault="00657774" w:rsidP="00657774">
      <w:pPr>
        <w:suppressAutoHyphens w:val="0"/>
        <w:autoSpaceDE w:val="0"/>
        <w:autoSpaceDN w:val="0"/>
        <w:adjustRightInd w:val="0"/>
        <w:spacing w:after="0" w:line="240" w:lineRule="auto"/>
        <w:ind w:left="4248" w:firstLine="4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7774">
        <w:rPr>
          <w:rFonts w:ascii="Times New Roman" w:eastAsia="Times New Roman" w:hAnsi="Times New Roman" w:cs="Times New Roman"/>
          <w:sz w:val="16"/>
          <w:szCs w:val="16"/>
          <w:lang w:eastAsia="ru-RU"/>
        </w:rPr>
        <w:t>(для юридического лица - полное наименование, организационно-правовая форма, сведения о государственной регистрации; для физического лица -</w:t>
      </w:r>
    </w:p>
    <w:p w14:paraId="545A4A18" w14:textId="77777777" w:rsidR="00657774" w:rsidRPr="00657774" w:rsidRDefault="00657774" w:rsidP="00657774">
      <w:pPr>
        <w:suppressAutoHyphens w:val="0"/>
        <w:autoSpaceDE w:val="0"/>
        <w:autoSpaceDN w:val="0"/>
        <w:adjustRightInd w:val="0"/>
        <w:spacing w:after="0" w:line="240" w:lineRule="auto"/>
        <w:ind w:left="424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7774">
        <w:rPr>
          <w:rFonts w:ascii="Times New Roman" w:eastAsia="Times New Roman" w:hAnsi="Times New Roman" w:cs="Times New Roman"/>
          <w:sz w:val="16"/>
          <w:szCs w:val="16"/>
          <w:lang w:eastAsia="ru-RU"/>
        </w:rPr>
        <w:t>ФИО, паспортные данные: серия, номер, каким органом и когда выдан паспорт)</w:t>
      </w:r>
    </w:p>
    <w:p w14:paraId="26D95828" w14:textId="77777777" w:rsidR="00657774" w:rsidRPr="00657774" w:rsidRDefault="00657774" w:rsidP="00657774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7B17BD69" w14:textId="77777777" w:rsidR="00657774" w:rsidRPr="00657774" w:rsidRDefault="00657774" w:rsidP="00657774">
      <w:pPr>
        <w:suppressAutoHyphens w:val="0"/>
        <w:autoSpaceDE w:val="0"/>
        <w:autoSpaceDN w:val="0"/>
        <w:adjustRightInd w:val="0"/>
        <w:spacing w:after="0" w:line="240" w:lineRule="auto"/>
        <w:ind w:left="4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58CA5EE7" w14:textId="77777777" w:rsidR="00657774" w:rsidRPr="00657774" w:rsidRDefault="00657774" w:rsidP="00657774">
      <w:pPr>
        <w:suppressAutoHyphens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66A7A433" w14:textId="77777777" w:rsidR="00657774" w:rsidRPr="00657774" w:rsidRDefault="00657774" w:rsidP="00657774">
      <w:pPr>
        <w:suppressAutoHyphens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48532207" w14:textId="77777777" w:rsidR="00657774" w:rsidRPr="00657774" w:rsidRDefault="00657774" w:rsidP="00657774">
      <w:pPr>
        <w:suppressAutoHyphens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заявителя: __________________________________</w:t>
      </w:r>
    </w:p>
    <w:p w14:paraId="384D36CB" w14:textId="77777777" w:rsidR="00657774" w:rsidRPr="00657774" w:rsidRDefault="00657774" w:rsidP="00657774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956" w:firstLine="114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777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(место нахождения юридического   лица/место    </w:t>
      </w:r>
    </w:p>
    <w:p w14:paraId="053BD1D5" w14:textId="77777777" w:rsidR="00657774" w:rsidRPr="00657774" w:rsidRDefault="00657774" w:rsidP="00657774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956" w:firstLine="114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7774">
        <w:rPr>
          <w:rFonts w:ascii="Times New Roman" w:eastAsia="Times New Roman" w:hAnsi="Times New Roman" w:cs="Times New Roman"/>
          <w:sz w:val="16"/>
          <w:szCs w:val="16"/>
          <w:lang w:eastAsia="ru-RU"/>
        </w:rPr>
        <w:t>регистрации физического лица)</w:t>
      </w:r>
    </w:p>
    <w:p w14:paraId="62ED81D0" w14:textId="77777777" w:rsidR="00657774" w:rsidRPr="00657774" w:rsidRDefault="00657774" w:rsidP="00657774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4C99F38F" w14:textId="77777777" w:rsidR="00657774" w:rsidRPr="00657774" w:rsidRDefault="00657774" w:rsidP="00657774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49219D79" w14:textId="77777777" w:rsidR="00657774" w:rsidRPr="00657774" w:rsidRDefault="00657774" w:rsidP="00657774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29A313B5" w14:textId="77777777" w:rsidR="00657774" w:rsidRPr="00657774" w:rsidRDefault="00657774" w:rsidP="00657774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(факс) заявителя:</w:t>
      </w:r>
    </w:p>
    <w:p w14:paraId="7037DE0B" w14:textId="77777777" w:rsidR="00657774" w:rsidRPr="00657774" w:rsidRDefault="00657774" w:rsidP="00657774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2A4E3D4A" w14:textId="77777777" w:rsidR="00657774" w:rsidRPr="00657774" w:rsidRDefault="00657774" w:rsidP="00657774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уполномоченного представителя заявителя:</w:t>
      </w:r>
    </w:p>
    <w:p w14:paraId="16920BF0" w14:textId="77777777" w:rsidR="00657774" w:rsidRPr="00657774" w:rsidRDefault="00657774" w:rsidP="00657774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7BE0B7AC" w14:textId="77777777" w:rsidR="00657774" w:rsidRPr="00657774" w:rsidRDefault="00657774" w:rsidP="00657774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 представителя:</w:t>
      </w:r>
    </w:p>
    <w:p w14:paraId="76F3383E" w14:textId="77777777" w:rsidR="00657774" w:rsidRPr="00657774" w:rsidRDefault="00657774" w:rsidP="00657774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6BC19EFA" w14:textId="77777777" w:rsidR="00657774" w:rsidRPr="00657774" w:rsidRDefault="00657774" w:rsidP="00657774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7DFCD1C8" w14:textId="77777777" w:rsidR="00657774" w:rsidRPr="00657774" w:rsidRDefault="00657774" w:rsidP="00657774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6708D453" w14:textId="77777777" w:rsidR="00657774" w:rsidRPr="00657774" w:rsidRDefault="00657774" w:rsidP="00657774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7774">
        <w:rPr>
          <w:rFonts w:ascii="Times New Roman" w:eastAsia="Times New Roman" w:hAnsi="Times New Roman" w:cs="Times New Roman"/>
          <w:sz w:val="16"/>
          <w:szCs w:val="16"/>
          <w:lang w:eastAsia="ru-RU"/>
        </w:rPr>
        <w:t>(серия, номер, каким органом и когда выдан паспорт)</w:t>
      </w:r>
    </w:p>
    <w:p w14:paraId="58C658EE" w14:textId="77777777" w:rsidR="00657774" w:rsidRPr="00657774" w:rsidRDefault="00657774" w:rsidP="00657774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подтверждающий полномочия представителя: </w:t>
      </w:r>
    </w:p>
    <w:p w14:paraId="4C4E8810" w14:textId="77777777" w:rsidR="00657774" w:rsidRPr="00657774" w:rsidRDefault="00657774" w:rsidP="00657774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7BC6B356" w14:textId="77777777" w:rsidR="00657774" w:rsidRPr="00657774" w:rsidRDefault="00657774" w:rsidP="00657774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10DAEF2B" w14:textId="77777777" w:rsidR="00657774" w:rsidRPr="00657774" w:rsidRDefault="00657774" w:rsidP="00657774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7774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и реквизиты документа)</w:t>
      </w:r>
    </w:p>
    <w:p w14:paraId="3A160117" w14:textId="77777777" w:rsidR="00657774" w:rsidRPr="00657774" w:rsidRDefault="00657774" w:rsidP="0065777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081CFB0" w14:textId="77777777" w:rsidR="00217C93" w:rsidRPr="00217C93" w:rsidRDefault="00217C93" w:rsidP="00217C9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17C93">
        <w:rPr>
          <w:rFonts w:ascii="Times New Roman" w:hAnsi="Times New Roman" w:cs="Times New Roman"/>
          <w:sz w:val="24"/>
          <w:szCs w:val="24"/>
          <w:lang w:eastAsia="ru-RU"/>
        </w:rPr>
        <w:t>ЗАЯВЛЕНИЕ</w:t>
      </w:r>
    </w:p>
    <w:p w14:paraId="6F0987E6" w14:textId="77777777" w:rsidR="00217C93" w:rsidRPr="00217C93" w:rsidRDefault="00217C93" w:rsidP="00217C9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BAF7126" w14:textId="6E075B67" w:rsidR="00217C93" w:rsidRPr="00217C93" w:rsidRDefault="00217C93" w:rsidP="000E2CEC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7C93">
        <w:rPr>
          <w:rFonts w:ascii="Times New Roman" w:hAnsi="Times New Roman" w:cs="Times New Roman"/>
          <w:sz w:val="24"/>
          <w:szCs w:val="24"/>
          <w:lang w:eastAsia="ru-RU"/>
        </w:rPr>
        <w:t>Прошу  Вас выдать акт освидетельствования, подтверждающ</w:t>
      </w:r>
      <w:r w:rsidR="008940A7">
        <w:rPr>
          <w:rFonts w:ascii="Times New Roman" w:hAnsi="Times New Roman" w:cs="Times New Roman"/>
          <w:sz w:val="24"/>
          <w:szCs w:val="24"/>
          <w:lang w:eastAsia="ru-RU"/>
        </w:rPr>
        <w:t>ий</w:t>
      </w:r>
      <w:r w:rsidRPr="00217C93">
        <w:rPr>
          <w:rFonts w:ascii="Times New Roman" w:hAnsi="Times New Roman" w:cs="Times New Roman"/>
          <w:sz w:val="24"/>
          <w:szCs w:val="24"/>
          <w:lang w:eastAsia="ru-RU"/>
        </w:rPr>
        <w:t xml:space="preserve"> проведение</w:t>
      </w:r>
      <w:r w:rsidR="000C2A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17C93">
        <w:rPr>
          <w:rFonts w:ascii="Times New Roman" w:hAnsi="Times New Roman" w:cs="Times New Roman"/>
          <w:sz w:val="24"/>
          <w:szCs w:val="24"/>
          <w:lang w:eastAsia="ru-RU"/>
        </w:rPr>
        <w:t>основных работ по строительству, реконструкции объекта индивидуального</w:t>
      </w:r>
      <w:r w:rsidR="000C2A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17C93">
        <w:rPr>
          <w:rFonts w:ascii="Times New Roman" w:hAnsi="Times New Roman" w:cs="Times New Roman"/>
          <w:sz w:val="24"/>
          <w:szCs w:val="24"/>
          <w:lang w:eastAsia="ru-RU"/>
        </w:rPr>
        <w:t>жилищного строительства, осуществляемы</w:t>
      </w:r>
      <w:r w:rsidR="008940A7"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Pr="00217C93">
        <w:rPr>
          <w:rFonts w:ascii="Times New Roman" w:hAnsi="Times New Roman" w:cs="Times New Roman"/>
          <w:sz w:val="24"/>
          <w:szCs w:val="24"/>
          <w:lang w:eastAsia="ru-RU"/>
        </w:rPr>
        <w:t xml:space="preserve"> с привлечением средств материнского</w:t>
      </w:r>
      <w:r w:rsidR="000C2A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17C93">
        <w:rPr>
          <w:rFonts w:ascii="Times New Roman" w:hAnsi="Times New Roman" w:cs="Times New Roman"/>
          <w:sz w:val="24"/>
          <w:szCs w:val="24"/>
          <w:lang w:eastAsia="ru-RU"/>
        </w:rPr>
        <w:t>(семейного) капитала.</w:t>
      </w:r>
    </w:p>
    <w:p w14:paraId="74949C89" w14:textId="28CBCF12" w:rsidR="00217C93" w:rsidRPr="00217C93" w:rsidRDefault="00217C93" w:rsidP="00217C9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7C93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0C2A76">
        <w:rPr>
          <w:rFonts w:ascii="Times New Roman" w:hAnsi="Times New Roman" w:cs="Times New Roman"/>
          <w:sz w:val="24"/>
          <w:szCs w:val="24"/>
          <w:lang w:eastAsia="ru-RU"/>
        </w:rPr>
        <w:t>________</w:t>
      </w:r>
      <w:r w:rsidR="002826F3">
        <w:rPr>
          <w:rFonts w:ascii="Times New Roman" w:hAnsi="Times New Roman" w:cs="Times New Roman"/>
          <w:sz w:val="24"/>
          <w:szCs w:val="24"/>
          <w:lang w:eastAsia="ru-RU"/>
        </w:rPr>
        <w:t>__</w:t>
      </w:r>
    </w:p>
    <w:p w14:paraId="04463CE4" w14:textId="2E67A92A" w:rsidR="00217C93" w:rsidRPr="00217C93" w:rsidRDefault="00217C93" w:rsidP="00217C9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7C93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0C2A76"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 w:rsidR="002826F3">
        <w:rPr>
          <w:rFonts w:ascii="Times New Roman" w:hAnsi="Times New Roman" w:cs="Times New Roman"/>
          <w:sz w:val="24"/>
          <w:szCs w:val="24"/>
          <w:lang w:eastAsia="ru-RU"/>
        </w:rPr>
        <w:t>___</w:t>
      </w:r>
    </w:p>
    <w:p w14:paraId="2B67E360" w14:textId="77777777" w:rsidR="00217C93" w:rsidRPr="00217C93" w:rsidRDefault="00217C93" w:rsidP="00217C93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7C93">
        <w:rPr>
          <w:rFonts w:ascii="Times New Roman" w:hAnsi="Times New Roman" w:cs="Times New Roman"/>
          <w:sz w:val="24"/>
          <w:szCs w:val="24"/>
          <w:lang w:eastAsia="ru-RU"/>
        </w:rPr>
        <w:t>Адрес объекта (почтовый или строительный):</w:t>
      </w:r>
    </w:p>
    <w:p w14:paraId="4B8AA960" w14:textId="2268BE25" w:rsidR="00217C93" w:rsidRDefault="00217C93" w:rsidP="00217C9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7C93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0C2A76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4AB87B8D" w14:textId="58709689" w:rsidR="000C2A76" w:rsidRPr="00217C93" w:rsidRDefault="000C2A76" w:rsidP="00217C9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  <w:r w:rsidR="002826F3">
        <w:rPr>
          <w:rFonts w:ascii="Times New Roman" w:hAnsi="Times New Roman" w:cs="Times New Roman"/>
          <w:sz w:val="24"/>
          <w:szCs w:val="24"/>
          <w:lang w:eastAsia="ru-RU"/>
        </w:rPr>
        <w:t>__</w:t>
      </w:r>
    </w:p>
    <w:p w14:paraId="42FDADA5" w14:textId="3595B11D" w:rsidR="00217C93" w:rsidRPr="00217C93" w:rsidRDefault="00217C93" w:rsidP="000C2A76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7C93">
        <w:rPr>
          <w:rFonts w:ascii="Times New Roman" w:hAnsi="Times New Roman" w:cs="Times New Roman"/>
          <w:sz w:val="24"/>
          <w:szCs w:val="24"/>
          <w:lang w:eastAsia="ru-RU"/>
        </w:rPr>
        <w:t>Сведения   о застройщике или заказчике</w:t>
      </w:r>
      <w:r w:rsidR="000C2A76">
        <w:rPr>
          <w:rFonts w:ascii="Times New Roman" w:hAnsi="Times New Roman" w:cs="Times New Roman"/>
          <w:sz w:val="24"/>
          <w:szCs w:val="24"/>
          <w:lang w:eastAsia="ru-RU"/>
        </w:rPr>
        <w:t xml:space="preserve"> (представителе застройщика или </w:t>
      </w:r>
      <w:r w:rsidRPr="00217C93">
        <w:rPr>
          <w:rFonts w:ascii="Times New Roman" w:hAnsi="Times New Roman" w:cs="Times New Roman"/>
          <w:sz w:val="24"/>
          <w:szCs w:val="24"/>
          <w:lang w:eastAsia="ru-RU"/>
        </w:rPr>
        <w:t>заказч</w:t>
      </w:r>
      <w:r w:rsidR="000C2A76">
        <w:rPr>
          <w:rFonts w:ascii="Times New Roman" w:hAnsi="Times New Roman" w:cs="Times New Roman"/>
          <w:sz w:val="24"/>
          <w:szCs w:val="24"/>
          <w:lang w:eastAsia="ru-RU"/>
        </w:rPr>
        <w:t>ика)</w:t>
      </w:r>
    </w:p>
    <w:p w14:paraId="18FB7A32" w14:textId="3969F50A" w:rsidR="00217C93" w:rsidRPr="00217C93" w:rsidRDefault="00217C93" w:rsidP="00217C9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7C93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0C2A76"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 w:rsidR="002826F3">
        <w:rPr>
          <w:rFonts w:ascii="Times New Roman" w:hAnsi="Times New Roman" w:cs="Times New Roman"/>
          <w:sz w:val="24"/>
          <w:szCs w:val="24"/>
          <w:lang w:eastAsia="ru-RU"/>
        </w:rPr>
        <w:t>___</w:t>
      </w:r>
    </w:p>
    <w:p w14:paraId="028B8F2F" w14:textId="0641CD35" w:rsidR="00217C93" w:rsidRPr="00217C93" w:rsidRDefault="00217C93" w:rsidP="00217C9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7C93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0C2A76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3F00A856" w14:textId="302A62CA" w:rsidR="00217C93" w:rsidRPr="00217C93" w:rsidRDefault="00217C93" w:rsidP="00217C9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7C93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0C2A76"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 w:rsidR="002826F3">
        <w:rPr>
          <w:rFonts w:ascii="Times New Roman" w:hAnsi="Times New Roman" w:cs="Times New Roman"/>
          <w:sz w:val="24"/>
          <w:szCs w:val="24"/>
          <w:lang w:eastAsia="ru-RU"/>
        </w:rPr>
        <w:t>___</w:t>
      </w:r>
    </w:p>
    <w:p w14:paraId="1746AFCF" w14:textId="2B8A0B0E" w:rsidR="00217C93" w:rsidRPr="00217C93" w:rsidRDefault="00217C93" w:rsidP="00217C9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7C93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0C2A76"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 w:rsidR="002826F3">
        <w:rPr>
          <w:rFonts w:ascii="Times New Roman" w:hAnsi="Times New Roman" w:cs="Times New Roman"/>
          <w:sz w:val="24"/>
          <w:szCs w:val="24"/>
          <w:lang w:eastAsia="ru-RU"/>
        </w:rPr>
        <w:t>___</w:t>
      </w:r>
    </w:p>
    <w:p w14:paraId="0DD34409" w14:textId="77777777" w:rsidR="00217C93" w:rsidRPr="000C2A76" w:rsidRDefault="00217C93" w:rsidP="00217C9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217C93">
        <w:rPr>
          <w:rFonts w:ascii="Times New Roman" w:hAnsi="Times New Roman" w:cs="Times New Roman"/>
          <w:sz w:val="20"/>
          <w:szCs w:val="24"/>
          <w:lang w:eastAsia="ru-RU"/>
        </w:rPr>
        <w:t>(</w:t>
      </w:r>
      <w:r w:rsidRPr="000C2A76">
        <w:rPr>
          <w:rFonts w:ascii="Times New Roman" w:hAnsi="Times New Roman" w:cs="Times New Roman"/>
          <w:sz w:val="18"/>
          <w:szCs w:val="18"/>
          <w:lang w:eastAsia="ru-RU"/>
        </w:rPr>
        <w:t>Ф.И.О., паспортные данные, место проживания, тел./факс; должность,</w:t>
      </w:r>
    </w:p>
    <w:p w14:paraId="7CE5CAB5" w14:textId="77777777" w:rsidR="00217C93" w:rsidRPr="000C2A76" w:rsidRDefault="00217C93" w:rsidP="00217C9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0C2A76">
        <w:rPr>
          <w:rFonts w:ascii="Times New Roman" w:hAnsi="Times New Roman" w:cs="Times New Roman"/>
          <w:sz w:val="18"/>
          <w:szCs w:val="18"/>
          <w:lang w:eastAsia="ru-RU"/>
        </w:rPr>
        <w:t>фамилия, инициалы, реквизиты документа о представительстве)</w:t>
      </w:r>
    </w:p>
    <w:p w14:paraId="169E7FDC" w14:textId="77777777" w:rsidR="00217C93" w:rsidRPr="00217C93" w:rsidRDefault="00217C93" w:rsidP="00217C9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eastAsia="ru-RU"/>
        </w:rPr>
      </w:pPr>
    </w:p>
    <w:p w14:paraId="599BE95F" w14:textId="77777777" w:rsidR="00217C93" w:rsidRPr="00217C93" w:rsidRDefault="00217C93" w:rsidP="00217C93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7C93">
        <w:rPr>
          <w:rFonts w:ascii="Times New Roman" w:hAnsi="Times New Roman" w:cs="Times New Roman"/>
          <w:sz w:val="24"/>
          <w:szCs w:val="24"/>
          <w:lang w:eastAsia="ru-RU"/>
        </w:rPr>
        <w:t>Перечень документов, прилагаемых к заявлению:</w:t>
      </w:r>
    </w:p>
    <w:p w14:paraId="4D54C22B" w14:textId="4022DABD" w:rsidR="00217C93" w:rsidRPr="00217C93" w:rsidRDefault="00217C93" w:rsidP="00217C9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7C93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0C2A76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="002826F3">
        <w:rPr>
          <w:rFonts w:ascii="Times New Roman" w:hAnsi="Times New Roman" w:cs="Times New Roman"/>
          <w:sz w:val="24"/>
          <w:szCs w:val="24"/>
          <w:lang w:eastAsia="ru-RU"/>
        </w:rPr>
        <w:t>_____</w:t>
      </w:r>
    </w:p>
    <w:p w14:paraId="47A9D199" w14:textId="06455CA3" w:rsidR="00217C93" w:rsidRPr="00217C93" w:rsidRDefault="00217C93" w:rsidP="00217C9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7C9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</w:t>
      </w:r>
      <w:r w:rsidR="000C2A76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="002826F3">
        <w:rPr>
          <w:rFonts w:ascii="Times New Roman" w:hAnsi="Times New Roman" w:cs="Times New Roman"/>
          <w:sz w:val="24"/>
          <w:szCs w:val="24"/>
          <w:lang w:eastAsia="ru-RU"/>
        </w:rPr>
        <w:t>____</w:t>
      </w:r>
    </w:p>
    <w:p w14:paraId="58DABC96" w14:textId="7E706102" w:rsidR="00217C93" w:rsidRPr="00217C93" w:rsidRDefault="00217C93" w:rsidP="00217C9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7C93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0C2A76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="002826F3">
        <w:rPr>
          <w:rFonts w:ascii="Times New Roman" w:hAnsi="Times New Roman" w:cs="Times New Roman"/>
          <w:sz w:val="24"/>
          <w:szCs w:val="24"/>
          <w:lang w:eastAsia="ru-RU"/>
        </w:rPr>
        <w:t>____</w:t>
      </w:r>
    </w:p>
    <w:p w14:paraId="5A81B6CF" w14:textId="2A443728" w:rsidR="00217C93" w:rsidRPr="00217C93" w:rsidRDefault="00217C93" w:rsidP="00217C9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7C93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0C2A76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="002826F3">
        <w:rPr>
          <w:rFonts w:ascii="Times New Roman" w:hAnsi="Times New Roman" w:cs="Times New Roman"/>
          <w:sz w:val="24"/>
          <w:szCs w:val="24"/>
          <w:lang w:eastAsia="ru-RU"/>
        </w:rPr>
        <w:t>____</w:t>
      </w:r>
    </w:p>
    <w:p w14:paraId="3D4F07C1" w14:textId="69049874" w:rsidR="00217C93" w:rsidRPr="00217C93" w:rsidRDefault="00217C93" w:rsidP="00217C9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7C93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0C2A76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="002826F3">
        <w:rPr>
          <w:rFonts w:ascii="Times New Roman" w:hAnsi="Times New Roman" w:cs="Times New Roman"/>
          <w:sz w:val="24"/>
          <w:szCs w:val="24"/>
          <w:lang w:eastAsia="ru-RU"/>
        </w:rPr>
        <w:t>____</w:t>
      </w:r>
    </w:p>
    <w:p w14:paraId="1BE947D0" w14:textId="6BC920C1" w:rsidR="00217C93" w:rsidRPr="00217C93" w:rsidRDefault="00217C93" w:rsidP="00217C9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7C93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0C2A76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="002826F3">
        <w:rPr>
          <w:rFonts w:ascii="Times New Roman" w:hAnsi="Times New Roman" w:cs="Times New Roman"/>
          <w:sz w:val="24"/>
          <w:szCs w:val="24"/>
          <w:lang w:eastAsia="ru-RU"/>
        </w:rPr>
        <w:t>____</w:t>
      </w:r>
    </w:p>
    <w:p w14:paraId="1D46C9CB" w14:textId="2007384C" w:rsidR="00217C93" w:rsidRPr="00202A1D" w:rsidRDefault="00217C93" w:rsidP="00BD518C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202A1D">
        <w:rPr>
          <w:rFonts w:ascii="Times New Roman" w:hAnsi="Times New Roman" w:cs="Times New Roman"/>
          <w:sz w:val="18"/>
          <w:szCs w:val="18"/>
          <w:lang w:eastAsia="ru-RU"/>
        </w:rPr>
        <w:t xml:space="preserve">(наименование, N, дата </w:t>
      </w:r>
      <w:r w:rsidR="00BD518C">
        <w:rPr>
          <w:rFonts w:ascii="Times New Roman" w:hAnsi="Times New Roman" w:cs="Times New Roman"/>
          <w:sz w:val="18"/>
          <w:szCs w:val="18"/>
          <w:lang w:eastAsia="ru-RU"/>
        </w:rPr>
        <w:t xml:space="preserve">документа, наименование органа, </w:t>
      </w:r>
      <w:r w:rsidRPr="00202A1D">
        <w:rPr>
          <w:rFonts w:ascii="Times New Roman" w:hAnsi="Times New Roman" w:cs="Times New Roman"/>
          <w:sz w:val="18"/>
          <w:szCs w:val="18"/>
          <w:lang w:eastAsia="ru-RU"/>
        </w:rPr>
        <w:t>выдавшего разрешение)</w:t>
      </w:r>
    </w:p>
    <w:p w14:paraId="04EB3450" w14:textId="2FA742EA" w:rsidR="00217C93" w:rsidRPr="00217C93" w:rsidRDefault="00217C93" w:rsidP="00202A1D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7C93">
        <w:rPr>
          <w:rFonts w:ascii="Times New Roman" w:hAnsi="Times New Roman" w:cs="Times New Roman"/>
          <w:sz w:val="24"/>
          <w:szCs w:val="24"/>
          <w:lang w:eastAsia="ru-RU"/>
        </w:rPr>
        <w:t>Крат</w:t>
      </w:r>
      <w:r w:rsidR="00202A1D">
        <w:rPr>
          <w:rFonts w:ascii="Times New Roman" w:hAnsi="Times New Roman" w:cs="Times New Roman"/>
          <w:sz w:val="24"/>
          <w:szCs w:val="24"/>
          <w:lang w:eastAsia="ru-RU"/>
        </w:rPr>
        <w:t xml:space="preserve">кая </w:t>
      </w:r>
      <w:r w:rsidRPr="00217C93">
        <w:rPr>
          <w:rFonts w:ascii="Times New Roman" w:hAnsi="Times New Roman" w:cs="Times New Roman"/>
          <w:sz w:val="24"/>
          <w:szCs w:val="24"/>
          <w:lang w:eastAsia="ru-RU"/>
        </w:rPr>
        <w:t>характеристика проектной д</w:t>
      </w:r>
      <w:r w:rsidR="00202A1D">
        <w:rPr>
          <w:rFonts w:ascii="Times New Roman" w:hAnsi="Times New Roman" w:cs="Times New Roman"/>
          <w:sz w:val="24"/>
          <w:szCs w:val="24"/>
          <w:lang w:eastAsia="ru-RU"/>
        </w:rPr>
        <w:t xml:space="preserve">окументации (перечень и краткая </w:t>
      </w:r>
      <w:r w:rsidRPr="00217C93">
        <w:rPr>
          <w:rFonts w:ascii="Times New Roman" w:hAnsi="Times New Roman" w:cs="Times New Roman"/>
          <w:sz w:val="24"/>
          <w:szCs w:val="24"/>
          <w:lang w:eastAsia="ru-RU"/>
        </w:rPr>
        <w:t>характеристика конструкций):</w:t>
      </w:r>
    </w:p>
    <w:p w14:paraId="4E429D3B" w14:textId="3EBED530" w:rsidR="00217C93" w:rsidRPr="00217C93" w:rsidRDefault="00217C93" w:rsidP="00217C9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7C93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202A1D">
        <w:rPr>
          <w:rFonts w:ascii="Times New Roman" w:hAnsi="Times New Roman" w:cs="Times New Roman"/>
          <w:sz w:val="24"/>
          <w:szCs w:val="24"/>
          <w:lang w:eastAsia="ru-RU"/>
        </w:rPr>
        <w:t>____</w:t>
      </w:r>
    </w:p>
    <w:p w14:paraId="6C96B4CD" w14:textId="3A056589" w:rsidR="00217C93" w:rsidRPr="00217C93" w:rsidRDefault="00217C93" w:rsidP="00217C9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7C93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202A1D">
        <w:rPr>
          <w:rFonts w:ascii="Times New Roman" w:hAnsi="Times New Roman" w:cs="Times New Roman"/>
          <w:sz w:val="24"/>
          <w:szCs w:val="24"/>
          <w:lang w:eastAsia="ru-RU"/>
        </w:rPr>
        <w:t>____</w:t>
      </w:r>
    </w:p>
    <w:p w14:paraId="6CA30A8A" w14:textId="7C14FD1A" w:rsidR="00217C93" w:rsidRPr="00217C93" w:rsidRDefault="00217C93" w:rsidP="00217C9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7C93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202A1D">
        <w:rPr>
          <w:rFonts w:ascii="Times New Roman" w:hAnsi="Times New Roman" w:cs="Times New Roman"/>
          <w:sz w:val="24"/>
          <w:szCs w:val="24"/>
          <w:lang w:eastAsia="ru-RU"/>
        </w:rPr>
        <w:t>____</w:t>
      </w:r>
    </w:p>
    <w:p w14:paraId="45D849E4" w14:textId="4C3EC176" w:rsidR="00217C93" w:rsidRPr="00217C93" w:rsidRDefault="00217C93" w:rsidP="00217C9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7C93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202A1D">
        <w:rPr>
          <w:rFonts w:ascii="Times New Roman" w:hAnsi="Times New Roman" w:cs="Times New Roman"/>
          <w:sz w:val="24"/>
          <w:szCs w:val="24"/>
          <w:lang w:eastAsia="ru-RU"/>
        </w:rPr>
        <w:t>____</w:t>
      </w:r>
    </w:p>
    <w:p w14:paraId="1597901D" w14:textId="1E909ED1" w:rsidR="00217C93" w:rsidRPr="00217C93" w:rsidRDefault="00217C93" w:rsidP="00217C9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7C93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202A1D">
        <w:rPr>
          <w:rFonts w:ascii="Times New Roman" w:hAnsi="Times New Roman" w:cs="Times New Roman"/>
          <w:sz w:val="24"/>
          <w:szCs w:val="24"/>
          <w:lang w:eastAsia="ru-RU"/>
        </w:rPr>
        <w:t>____</w:t>
      </w:r>
    </w:p>
    <w:p w14:paraId="72806BAB" w14:textId="2D296E53" w:rsidR="00217C93" w:rsidRPr="00217C93" w:rsidRDefault="00217C93" w:rsidP="00217C9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7C93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202A1D">
        <w:rPr>
          <w:rFonts w:ascii="Times New Roman" w:hAnsi="Times New Roman" w:cs="Times New Roman"/>
          <w:sz w:val="24"/>
          <w:szCs w:val="24"/>
          <w:lang w:eastAsia="ru-RU"/>
        </w:rPr>
        <w:t>____</w:t>
      </w:r>
    </w:p>
    <w:p w14:paraId="43AF75BC" w14:textId="297A3B0C" w:rsidR="00217C93" w:rsidRPr="00217C93" w:rsidRDefault="00217C93" w:rsidP="00217C9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7C93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202A1D">
        <w:rPr>
          <w:rFonts w:ascii="Times New Roman" w:hAnsi="Times New Roman" w:cs="Times New Roman"/>
          <w:sz w:val="24"/>
          <w:szCs w:val="24"/>
          <w:lang w:eastAsia="ru-RU"/>
        </w:rPr>
        <w:t>____</w:t>
      </w:r>
    </w:p>
    <w:p w14:paraId="2876F21F" w14:textId="428B449D" w:rsidR="00217C93" w:rsidRPr="00217C93" w:rsidRDefault="00217C93" w:rsidP="00202A1D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7C93">
        <w:rPr>
          <w:rFonts w:ascii="Times New Roman" w:hAnsi="Times New Roman" w:cs="Times New Roman"/>
          <w:sz w:val="24"/>
          <w:szCs w:val="24"/>
          <w:lang w:eastAsia="ru-RU"/>
        </w:rPr>
        <w:t>Проведенные работы по реконструкции объек</w:t>
      </w:r>
      <w:r w:rsidR="00202A1D">
        <w:rPr>
          <w:rFonts w:ascii="Times New Roman" w:hAnsi="Times New Roman" w:cs="Times New Roman"/>
          <w:sz w:val="24"/>
          <w:szCs w:val="24"/>
          <w:lang w:eastAsia="ru-RU"/>
        </w:rPr>
        <w:t xml:space="preserve">та капитального строительства </w:t>
      </w:r>
      <w:r w:rsidRPr="00217C93">
        <w:rPr>
          <w:rFonts w:ascii="Times New Roman" w:hAnsi="Times New Roman" w:cs="Times New Roman"/>
          <w:sz w:val="24"/>
          <w:szCs w:val="24"/>
          <w:lang w:eastAsia="ru-RU"/>
        </w:rPr>
        <w:t>(наименование конструкций):</w:t>
      </w:r>
    </w:p>
    <w:p w14:paraId="763358BA" w14:textId="73D41373" w:rsidR="00217C93" w:rsidRPr="00217C93" w:rsidRDefault="00217C93" w:rsidP="00217C9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7C93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202A1D">
        <w:rPr>
          <w:rFonts w:ascii="Times New Roman" w:hAnsi="Times New Roman" w:cs="Times New Roman"/>
          <w:sz w:val="24"/>
          <w:szCs w:val="24"/>
          <w:lang w:eastAsia="ru-RU"/>
        </w:rPr>
        <w:t>____</w:t>
      </w:r>
    </w:p>
    <w:p w14:paraId="2ADFC860" w14:textId="29FB0981" w:rsidR="00217C93" w:rsidRPr="00217C93" w:rsidRDefault="00217C93" w:rsidP="00217C9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7C93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202A1D">
        <w:rPr>
          <w:rFonts w:ascii="Times New Roman" w:hAnsi="Times New Roman" w:cs="Times New Roman"/>
          <w:sz w:val="24"/>
          <w:szCs w:val="24"/>
          <w:lang w:eastAsia="ru-RU"/>
        </w:rPr>
        <w:t>____</w:t>
      </w:r>
    </w:p>
    <w:p w14:paraId="6616E337" w14:textId="1EA874E7" w:rsidR="00217C93" w:rsidRPr="00217C93" w:rsidRDefault="00217C93" w:rsidP="00217C9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7C93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202A1D">
        <w:rPr>
          <w:rFonts w:ascii="Times New Roman" w:hAnsi="Times New Roman" w:cs="Times New Roman"/>
          <w:sz w:val="24"/>
          <w:szCs w:val="24"/>
          <w:lang w:eastAsia="ru-RU"/>
        </w:rPr>
        <w:t>____</w:t>
      </w:r>
    </w:p>
    <w:p w14:paraId="171794BE" w14:textId="3F998FFE" w:rsidR="00217C93" w:rsidRPr="00217C93" w:rsidRDefault="00217C93" w:rsidP="00217C9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7C93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202A1D">
        <w:rPr>
          <w:rFonts w:ascii="Times New Roman" w:hAnsi="Times New Roman" w:cs="Times New Roman"/>
          <w:sz w:val="24"/>
          <w:szCs w:val="24"/>
          <w:lang w:eastAsia="ru-RU"/>
        </w:rPr>
        <w:t>____</w:t>
      </w:r>
    </w:p>
    <w:p w14:paraId="7EB1F5BE" w14:textId="0135E775" w:rsidR="00217C93" w:rsidRPr="00217C93" w:rsidRDefault="00217C93" w:rsidP="00217C9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7C93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202A1D">
        <w:rPr>
          <w:rFonts w:ascii="Times New Roman" w:hAnsi="Times New Roman" w:cs="Times New Roman"/>
          <w:sz w:val="24"/>
          <w:szCs w:val="24"/>
          <w:lang w:eastAsia="ru-RU"/>
        </w:rPr>
        <w:t>____</w:t>
      </w:r>
    </w:p>
    <w:p w14:paraId="47580B07" w14:textId="3988E86D" w:rsidR="00217C93" w:rsidRPr="00217C93" w:rsidRDefault="00217C93" w:rsidP="00202A1D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7C93">
        <w:rPr>
          <w:rFonts w:ascii="Times New Roman" w:hAnsi="Times New Roman" w:cs="Times New Roman"/>
          <w:sz w:val="24"/>
          <w:szCs w:val="24"/>
          <w:lang w:eastAsia="ru-RU"/>
        </w:rPr>
        <w:t>В результате проведенных работ по рек</w:t>
      </w:r>
      <w:r w:rsidR="00202A1D">
        <w:rPr>
          <w:rFonts w:ascii="Times New Roman" w:hAnsi="Times New Roman" w:cs="Times New Roman"/>
          <w:sz w:val="24"/>
          <w:szCs w:val="24"/>
          <w:lang w:eastAsia="ru-RU"/>
        </w:rPr>
        <w:t xml:space="preserve">онструкции объекта капитального </w:t>
      </w:r>
      <w:r w:rsidRPr="00217C93">
        <w:rPr>
          <w:rFonts w:ascii="Times New Roman" w:hAnsi="Times New Roman" w:cs="Times New Roman"/>
          <w:sz w:val="24"/>
          <w:szCs w:val="24"/>
          <w:lang w:eastAsia="ru-RU"/>
        </w:rPr>
        <w:t>строительства общая площадь жилого помещени</w:t>
      </w:r>
      <w:r w:rsidR="00202A1D">
        <w:rPr>
          <w:rFonts w:ascii="Times New Roman" w:hAnsi="Times New Roman" w:cs="Times New Roman"/>
          <w:sz w:val="24"/>
          <w:szCs w:val="24"/>
          <w:lang w:eastAsia="ru-RU"/>
        </w:rPr>
        <w:t>я (жилых помещений) увеличилась</w:t>
      </w:r>
      <w:r w:rsidR="0076416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17C93">
        <w:rPr>
          <w:rFonts w:ascii="Times New Roman" w:hAnsi="Times New Roman" w:cs="Times New Roman"/>
          <w:sz w:val="24"/>
          <w:szCs w:val="24"/>
          <w:lang w:eastAsia="ru-RU"/>
        </w:rPr>
        <w:t>на _____ кв.  м и после сдачи объекта капитального строительства в эксплуатацию должна составлять ______ кв. м.</w:t>
      </w:r>
    </w:p>
    <w:p w14:paraId="17ABE708" w14:textId="77777777" w:rsidR="00217C93" w:rsidRPr="00217C93" w:rsidRDefault="00217C93" w:rsidP="00217C9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7C93">
        <w:rPr>
          <w:rFonts w:ascii="Times New Roman" w:hAnsi="Times New Roman" w:cs="Times New Roman"/>
          <w:sz w:val="24"/>
          <w:szCs w:val="24"/>
          <w:lang w:eastAsia="ru-RU"/>
        </w:rPr>
        <w:t>Дата начала работ "____" _________________ 20____ г.</w:t>
      </w:r>
    </w:p>
    <w:p w14:paraId="38CAEF6E" w14:textId="77777777" w:rsidR="00217C93" w:rsidRPr="00217C93" w:rsidRDefault="00217C93" w:rsidP="00217C9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7C93">
        <w:rPr>
          <w:rFonts w:ascii="Times New Roman" w:hAnsi="Times New Roman" w:cs="Times New Roman"/>
          <w:sz w:val="24"/>
          <w:szCs w:val="24"/>
          <w:lang w:eastAsia="ru-RU"/>
        </w:rPr>
        <w:t>Дата окончания    "____"__________________ 20____ г.</w:t>
      </w:r>
    </w:p>
    <w:p w14:paraId="5C501A6A" w14:textId="77777777" w:rsidR="00217C93" w:rsidRPr="00217C93" w:rsidRDefault="00217C93" w:rsidP="00217C9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8122AFB" w14:textId="1D414C75" w:rsidR="00217C93" w:rsidRPr="00217C93" w:rsidRDefault="00217C93" w:rsidP="00217C9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7C93">
        <w:rPr>
          <w:rFonts w:ascii="Times New Roman" w:hAnsi="Times New Roman" w:cs="Times New Roman"/>
          <w:sz w:val="24"/>
          <w:szCs w:val="24"/>
          <w:lang w:eastAsia="ru-RU"/>
        </w:rPr>
        <w:t xml:space="preserve">"____" _______________ 20____ г.                 </w:t>
      </w:r>
      <w:r w:rsidR="00202A1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217C9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_____________________       </w:t>
      </w:r>
    </w:p>
    <w:p w14:paraId="3C0783D3" w14:textId="6D1ED342" w:rsidR="00217C93" w:rsidRPr="00217C93" w:rsidRDefault="00217C93" w:rsidP="00217C93">
      <w:pPr>
        <w:suppressAutoHyphens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4"/>
          <w:lang w:eastAsia="ru-RU"/>
        </w:rPr>
      </w:pPr>
      <w:r w:rsidRPr="00217C93">
        <w:rPr>
          <w:rFonts w:ascii="Times New Roman" w:hAnsi="Times New Roman" w:cs="Times New Roman"/>
          <w:sz w:val="20"/>
          <w:szCs w:val="24"/>
          <w:lang w:eastAsia="ru-RU"/>
        </w:rPr>
        <w:t xml:space="preserve">    </w:t>
      </w:r>
      <w:r w:rsidR="00202A1D">
        <w:rPr>
          <w:rFonts w:ascii="Times New Roman" w:hAnsi="Times New Roman" w:cs="Times New Roman"/>
          <w:sz w:val="20"/>
          <w:szCs w:val="24"/>
          <w:lang w:eastAsia="ru-RU"/>
        </w:rPr>
        <w:t xml:space="preserve">                                 </w:t>
      </w:r>
      <w:r w:rsidRPr="00217C93">
        <w:rPr>
          <w:rFonts w:ascii="Times New Roman" w:hAnsi="Times New Roman" w:cs="Times New Roman"/>
          <w:sz w:val="20"/>
          <w:szCs w:val="24"/>
          <w:lang w:eastAsia="ru-RU"/>
        </w:rPr>
        <w:t xml:space="preserve">       (Подпись)</w:t>
      </w:r>
    </w:p>
    <w:p w14:paraId="075908AD" w14:textId="77777777" w:rsidR="00217C93" w:rsidRPr="00217C93" w:rsidRDefault="00217C93" w:rsidP="00217C93"/>
    <w:p w14:paraId="2D2C18C1" w14:textId="529B7201" w:rsidR="008E30A4" w:rsidRPr="00EB2D20" w:rsidRDefault="008E30A4" w:rsidP="00AE49C4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2D20">
        <w:rPr>
          <w:rFonts w:ascii="Times New Roman" w:hAnsi="Times New Roman" w:cs="Times New Roman"/>
          <w:sz w:val="24"/>
          <w:szCs w:val="24"/>
          <w:lang w:eastAsia="ru-RU"/>
        </w:rPr>
        <w:t>Ответственность за достоверность представленных сведений и документов несет</w:t>
      </w:r>
      <w:r w:rsidR="00202A1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B2D20">
        <w:rPr>
          <w:rFonts w:ascii="Times New Roman" w:hAnsi="Times New Roman" w:cs="Times New Roman"/>
          <w:sz w:val="24"/>
          <w:szCs w:val="24"/>
          <w:lang w:eastAsia="ru-RU"/>
        </w:rPr>
        <w:t>заявитель.</w:t>
      </w:r>
    </w:p>
    <w:p w14:paraId="0FBE76C3" w14:textId="77777777" w:rsidR="00981A18" w:rsidRDefault="00981A18" w:rsidP="00AE49C4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прошу (указать один из перечисленных способов):</w:t>
      </w:r>
    </w:p>
    <w:tbl>
      <w:tblPr>
        <w:tblStyle w:val="aa"/>
        <w:tblW w:w="10173" w:type="dxa"/>
        <w:tblLook w:val="04A0" w:firstRow="1" w:lastRow="0" w:firstColumn="1" w:lastColumn="0" w:noHBand="0" w:noVBand="1"/>
      </w:tblPr>
      <w:tblGrid>
        <w:gridCol w:w="9039"/>
        <w:gridCol w:w="1134"/>
      </w:tblGrid>
      <w:tr w:rsidR="00981A18" w14:paraId="3BB58B7A" w14:textId="77777777" w:rsidTr="00AE49C4">
        <w:trPr>
          <w:trHeight w:val="404"/>
        </w:trPr>
        <w:tc>
          <w:tcPr>
            <w:tcW w:w="9039" w:type="dxa"/>
          </w:tcPr>
          <w:p w14:paraId="3806DFF3" w14:textId="77777777" w:rsidR="00981A18" w:rsidRDefault="00981A18" w:rsidP="00981A1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1134" w:type="dxa"/>
          </w:tcPr>
          <w:p w14:paraId="7ACA3DE6" w14:textId="77777777" w:rsidR="00981A18" w:rsidRDefault="00981A18" w:rsidP="00981A1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A18" w14:paraId="43D45FB2" w14:textId="77777777" w:rsidTr="00AE49C4">
        <w:tc>
          <w:tcPr>
            <w:tcW w:w="9039" w:type="dxa"/>
          </w:tcPr>
          <w:p w14:paraId="3EB4A8F4" w14:textId="77777777" w:rsidR="00981A18" w:rsidRDefault="00981A18" w:rsidP="00981A1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в МФЦ, расположенном по адресу______________</w:t>
            </w:r>
          </w:p>
        </w:tc>
        <w:tc>
          <w:tcPr>
            <w:tcW w:w="1134" w:type="dxa"/>
          </w:tcPr>
          <w:p w14:paraId="33C2661E" w14:textId="77777777" w:rsidR="00981A18" w:rsidRDefault="00981A18" w:rsidP="00981A1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A18" w14:paraId="6D58723B" w14:textId="77777777" w:rsidTr="00AE49C4">
        <w:tc>
          <w:tcPr>
            <w:tcW w:w="9039" w:type="dxa"/>
          </w:tcPr>
          <w:p w14:paraId="4567FE7D" w14:textId="77777777" w:rsidR="00981A18" w:rsidRDefault="00981A18" w:rsidP="00981A1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1134" w:type="dxa"/>
          </w:tcPr>
          <w:p w14:paraId="419ADE8C" w14:textId="77777777" w:rsidR="00981A18" w:rsidRDefault="00981A18" w:rsidP="00981A1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A18" w14:paraId="299FF222" w14:textId="77777777" w:rsidTr="00AE49C4">
        <w:tc>
          <w:tcPr>
            <w:tcW w:w="9039" w:type="dxa"/>
          </w:tcPr>
          <w:p w14:paraId="7523254F" w14:textId="77777777" w:rsidR="00981A18" w:rsidRDefault="00981A18" w:rsidP="00981A1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почтовым отправлением</w:t>
            </w:r>
            <w:r w:rsidR="00894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уведомлением о вручении</w:t>
            </w:r>
          </w:p>
        </w:tc>
        <w:tc>
          <w:tcPr>
            <w:tcW w:w="1134" w:type="dxa"/>
          </w:tcPr>
          <w:p w14:paraId="605B4CD8" w14:textId="77777777" w:rsidR="00981A18" w:rsidRDefault="00981A18" w:rsidP="00981A1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818B8E5" w14:textId="77777777" w:rsidR="00981A18" w:rsidRDefault="00981A18" w:rsidP="00981A1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77A3262" w14:textId="77777777" w:rsidR="00981A18" w:rsidRPr="00C54E15" w:rsidRDefault="00981A18" w:rsidP="00611525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4E15">
        <w:rPr>
          <w:rFonts w:ascii="Times New Roman" w:hAnsi="Times New Roman" w:cs="Times New Roman"/>
          <w:sz w:val="24"/>
          <w:szCs w:val="24"/>
          <w:lang w:eastAsia="ru-RU"/>
        </w:rPr>
        <w:t>Решение об отказе в приеме документов, необходимых для предоставления муниципальной услуги  прошу направить (нужное отметить):</w:t>
      </w:r>
    </w:p>
    <w:tbl>
      <w:tblPr>
        <w:tblStyle w:val="aa"/>
        <w:tblW w:w="10173" w:type="dxa"/>
        <w:tblLook w:val="04A0" w:firstRow="1" w:lastRow="0" w:firstColumn="1" w:lastColumn="0" w:noHBand="0" w:noVBand="1"/>
      </w:tblPr>
      <w:tblGrid>
        <w:gridCol w:w="9039"/>
        <w:gridCol w:w="1134"/>
      </w:tblGrid>
      <w:tr w:rsidR="00981A18" w14:paraId="378901A3" w14:textId="77777777" w:rsidTr="00AE49C4">
        <w:trPr>
          <w:trHeight w:val="404"/>
        </w:trPr>
        <w:tc>
          <w:tcPr>
            <w:tcW w:w="9039" w:type="dxa"/>
          </w:tcPr>
          <w:p w14:paraId="51AE20ED" w14:textId="77777777" w:rsidR="00981A18" w:rsidRDefault="00981A18" w:rsidP="00981A1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1134" w:type="dxa"/>
          </w:tcPr>
          <w:p w14:paraId="2031F4CC" w14:textId="77777777" w:rsidR="00981A18" w:rsidRDefault="00981A18" w:rsidP="00981A1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A18" w14:paraId="13A98C9F" w14:textId="77777777" w:rsidTr="00AE49C4">
        <w:tc>
          <w:tcPr>
            <w:tcW w:w="9039" w:type="dxa"/>
          </w:tcPr>
          <w:p w14:paraId="1E10A7A7" w14:textId="77777777" w:rsidR="00981A18" w:rsidRDefault="00981A18" w:rsidP="00981A1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1134" w:type="dxa"/>
          </w:tcPr>
          <w:p w14:paraId="7FFC788C" w14:textId="77777777" w:rsidR="00981A18" w:rsidRDefault="00981A18" w:rsidP="00981A1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A18" w14:paraId="7C35135D" w14:textId="77777777" w:rsidTr="00AE49C4">
        <w:tc>
          <w:tcPr>
            <w:tcW w:w="9039" w:type="dxa"/>
          </w:tcPr>
          <w:p w14:paraId="6A8469AE" w14:textId="77777777" w:rsidR="00981A18" w:rsidRDefault="00981A18" w:rsidP="00981A1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почтовым отправлением</w:t>
            </w:r>
            <w:r w:rsidR="00894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уведомлением о вручении</w:t>
            </w:r>
          </w:p>
        </w:tc>
        <w:tc>
          <w:tcPr>
            <w:tcW w:w="1134" w:type="dxa"/>
          </w:tcPr>
          <w:p w14:paraId="74D721B5" w14:textId="77777777" w:rsidR="00981A18" w:rsidRDefault="00981A18" w:rsidP="00981A1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B34C54F" w14:textId="77777777" w:rsidR="00981A18" w:rsidRDefault="00981A18" w:rsidP="00981A1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282182D" w14:textId="77777777" w:rsidR="00B40CF5" w:rsidRPr="00F74141" w:rsidRDefault="00B40CF5" w:rsidP="00611525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141">
        <w:rPr>
          <w:rFonts w:ascii="Times New Roman" w:hAnsi="Times New Roman" w:cs="Times New Roman"/>
          <w:sz w:val="24"/>
          <w:szCs w:val="24"/>
          <w:lang w:eastAsia="ru-RU"/>
        </w:rPr>
        <w:t xml:space="preserve">Прошу проинформировать меня о </w:t>
      </w:r>
      <w:r>
        <w:rPr>
          <w:rFonts w:ascii="Times New Roman" w:hAnsi="Times New Roman" w:cs="Times New Roman"/>
          <w:sz w:val="24"/>
          <w:szCs w:val="24"/>
          <w:lang w:eastAsia="ru-RU"/>
        </w:rPr>
        <w:t>результате</w:t>
      </w:r>
      <w:r w:rsidRPr="00F74141">
        <w:rPr>
          <w:rFonts w:ascii="Times New Roman" w:hAnsi="Times New Roman" w:cs="Times New Roman"/>
          <w:sz w:val="24"/>
          <w:szCs w:val="24"/>
          <w:lang w:eastAsia="ru-RU"/>
        </w:rPr>
        <w:t xml:space="preserve"> предоставления муниципальной услуги путем (нужное отметить):</w:t>
      </w:r>
    </w:p>
    <w:tbl>
      <w:tblPr>
        <w:tblStyle w:val="aa"/>
        <w:tblW w:w="10173" w:type="dxa"/>
        <w:tblLook w:val="04A0" w:firstRow="1" w:lastRow="0" w:firstColumn="1" w:lastColumn="0" w:noHBand="0" w:noVBand="1"/>
      </w:tblPr>
      <w:tblGrid>
        <w:gridCol w:w="9039"/>
        <w:gridCol w:w="1134"/>
      </w:tblGrid>
      <w:tr w:rsidR="00B40CF5" w14:paraId="0079F2AE" w14:textId="77777777" w:rsidTr="00AE49C4">
        <w:trPr>
          <w:trHeight w:val="404"/>
        </w:trPr>
        <w:tc>
          <w:tcPr>
            <w:tcW w:w="9039" w:type="dxa"/>
            <w:tcBorders>
              <w:bottom w:val="single" w:sz="4" w:space="0" w:color="auto"/>
            </w:tcBorders>
          </w:tcPr>
          <w:p w14:paraId="189E9095" w14:textId="77777777" w:rsidR="00B40CF5" w:rsidRDefault="00B40CF5" w:rsidP="007433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сообщения на электронную почту ________________________________________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61D635F" w14:textId="77777777" w:rsidR="00B40CF5" w:rsidRDefault="00B40CF5" w:rsidP="007433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0A7" w14:paraId="560C51A3" w14:textId="77777777" w:rsidTr="00AE49C4">
        <w:trPr>
          <w:trHeight w:val="404"/>
        </w:trPr>
        <w:tc>
          <w:tcPr>
            <w:tcW w:w="9039" w:type="dxa"/>
            <w:tcBorders>
              <w:bottom w:val="single" w:sz="4" w:space="0" w:color="auto"/>
            </w:tcBorders>
          </w:tcPr>
          <w:p w14:paraId="615FB568" w14:textId="77777777" w:rsidR="008940A7" w:rsidRDefault="008940A7" w:rsidP="007433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Направление сообщения в Личный кабинет на ЕПГУ/РПГУ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FBF3977" w14:textId="77777777" w:rsidR="008940A7" w:rsidRDefault="008940A7" w:rsidP="007433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F5" w14:paraId="5A1A2E12" w14:textId="77777777" w:rsidTr="00AE49C4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B807" w14:textId="77777777" w:rsidR="00B40CF5" w:rsidRDefault="00B40CF5" w:rsidP="007433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Направления рассылки  по сети подвижной радиотелефонной связи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коротких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текстовых смс-сообщений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A7E8" w14:textId="77777777" w:rsidR="00B40CF5" w:rsidRDefault="00B40CF5" w:rsidP="007433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9664A9F" w14:textId="77777777" w:rsidR="00B40CF5" w:rsidRDefault="00B40CF5" w:rsidP="00B40CF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3C0C802" w14:textId="77777777" w:rsidR="00981A18" w:rsidRPr="00981A18" w:rsidRDefault="00981A18" w:rsidP="00611525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1A18">
        <w:rPr>
          <w:rFonts w:ascii="Times New Roman" w:hAnsi="Times New Roman" w:cs="Times New Roman"/>
          <w:sz w:val="24"/>
          <w:szCs w:val="24"/>
          <w:lang w:eastAsia="ru-RU"/>
        </w:rPr>
        <w:t>С обработкой, передачей и хранением персональных данных в соответствии с Федеральным законом от 27 июля 2006 г. № 152-ФЗ «О персональных данных» в целях и объеме, необходимых для получения муниципальной услуги согласен.</w:t>
      </w:r>
    </w:p>
    <w:p w14:paraId="05C5C5CE" w14:textId="77777777" w:rsidR="008E30A4" w:rsidRPr="00EB2D20" w:rsidRDefault="008E30A4" w:rsidP="008E30A4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F42117B" w14:textId="5A8828A8" w:rsidR="00050915" w:rsidRPr="002F264E" w:rsidRDefault="00050915" w:rsidP="0005091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F264E">
        <w:rPr>
          <w:rFonts w:ascii="Times New Roman" w:hAnsi="Times New Roman" w:cs="Times New Roman"/>
          <w:sz w:val="24"/>
          <w:szCs w:val="24"/>
          <w:lang w:eastAsia="ru-RU"/>
        </w:rPr>
        <w:t xml:space="preserve">Подпись ____________________________________________    </w:t>
      </w:r>
      <w:r w:rsidR="0061152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F264E">
        <w:rPr>
          <w:rFonts w:ascii="Times New Roman" w:hAnsi="Times New Roman" w:cs="Times New Roman"/>
          <w:sz w:val="24"/>
          <w:szCs w:val="24"/>
          <w:lang w:eastAsia="ru-RU"/>
        </w:rPr>
        <w:t xml:space="preserve">    Дата __________</w:t>
      </w:r>
    </w:p>
    <w:p w14:paraId="74A56483" w14:textId="25711B59" w:rsidR="00050915" w:rsidRPr="00611525" w:rsidRDefault="00611525" w:rsidP="005B2B9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20"/>
          <w:szCs w:val="24"/>
          <w:lang w:eastAsia="ru-RU"/>
        </w:rPr>
        <w:t xml:space="preserve">                                       </w:t>
      </w:r>
      <w:r w:rsidR="00050915" w:rsidRPr="00611525">
        <w:rPr>
          <w:rFonts w:ascii="Times New Roman" w:hAnsi="Times New Roman" w:cs="Times New Roman"/>
          <w:sz w:val="18"/>
          <w:szCs w:val="18"/>
          <w:lang w:eastAsia="ru-RU"/>
        </w:rPr>
        <w:t xml:space="preserve">(ФИО </w:t>
      </w:r>
      <w:r w:rsidR="005B2B9E" w:rsidRPr="00611525">
        <w:rPr>
          <w:rFonts w:ascii="Times New Roman" w:hAnsi="Times New Roman" w:cs="Times New Roman"/>
          <w:sz w:val="18"/>
          <w:szCs w:val="18"/>
          <w:lang w:eastAsia="ru-RU"/>
        </w:rPr>
        <w:t>заявителя</w:t>
      </w:r>
      <w:r w:rsidR="00050915" w:rsidRPr="00611525">
        <w:rPr>
          <w:rFonts w:ascii="Times New Roman" w:hAnsi="Times New Roman" w:cs="Times New Roman"/>
          <w:sz w:val="18"/>
          <w:szCs w:val="18"/>
          <w:lang w:eastAsia="ru-RU"/>
        </w:rPr>
        <w:t xml:space="preserve"> либо его представителя)</w:t>
      </w:r>
    </w:p>
    <w:p w14:paraId="080DE4B6" w14:textId="77777777" w:rsidR="008E30A4" w:rsidRDefault="008E30A4" w:rsidP="008E30A4">
      <w:pPr>
        <w:rPr>
          <w:rFonts w:ascii="Times New Roman" w:hAnsi="Times New Roman" w:cs="Times New Roman"/>
          <w:sz w:val="24"/>
          <w:szCs w:val="24"/>
        </w:rPr>
      </w:pPr>
    </w:p>
    <w:bookmarkEnd w:id="7"/>
    <w:p w14:paraId="180BDBFB" w14:textId="77777777" w:rsidR="008E30A4" w:rsidRDefault="008E30A4" w:rsidP="008E30A4">
      <w:pPr>
        <w:rPr>
          <w:rFonts w:ascii="Times New Roman" w:hAnsi="Times New Roman" w:cs="Times New Roman"/>
          <w:sz w:val="24"/>
          <w:szCs w:val="24"/>
        </w:rPr>
      </w:pPr>
    </w:p>
    <w:p w14:paraId="1A02F910" w14:textId="77777777" w:rsidR="000C24D2" w:rsidRDefault="000C24D2" w:rsidP="008E30A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F199C39" w14:textId="77777777" w:rsidR="00F47EA0" w:rsidRDefault="00F47EA0" w:rsidP="008E30A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48B2681" w14:textId="77777777" w:rsidR="00F47EA0" w:rsidRDefault="00F47EA0" w:rsidP="008E30A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950D6A4" w14:textId="77777777" w:rsidR="00050915" w:rsidRDefault="00050915" w:rsidP="008E30A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D4718C2" w14:textId="77777777" w:rsidR="00050915" w:rsidRDefault="00050915" w:rsidP="008E30A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B8DB9BE" w14:textId="77777777" w:rsidR="00050915" w:rsidRDefault="00050915" w:rsidP="008E30A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71BA42F" w14:textId="77777777" w:rsidR="00910DA8" w:rsidRDefault="00910DA8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A768A13" w14:textId="77777777" w:rsidR="00910DA8" w:rsidRDefault="00910DA8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09BBD11" w14:textId="77777777" w:rsidR="000179DC" w:rsidRDefault="000179DC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1B0F791" w14:textId="77777777" w:rsidR="000179DC" w:rsidRDefault="000179DC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D16269A" w14:textId="77777777" w:rsidR="000179DC" w:rsidRDefault="000179DC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5D3D33C" w14:textId="77777777" w:rsidR="000179DC" w:rsidRDefault="000179DC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A5B9737" w14:textId="77777777" w:rsidR="000179DC" w:rsidRDefault="000179DC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6C4DA77" w14:textId="77777777" w:rsidR="000179DC" w:rsidRDefault="000179DC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8FDFDFD" w14:textId="77777777" w:rsidR="000179DC" w:rsidRDefault="000179DC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305CF5E" w14:textId="77777777" w:rsidR="000179DC" w:rsidRDefault="000179DC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0F117BF" w14:textId="77777777" w:rsidR="000179DC" w:rsidRDefault="000179DC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C28E8FB" w14:textId="77777777" w:rsidR="000179DC" w:rsidRDefault="000179DC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87EC2EB" w14:textId="77777777" w:rsidR="000179DC" w:rsidRDefault="000179DC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2089421" w14:textId="77777777" w:rsidR="000179DC" w:rsidRDefault="000179DC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E2778E6" w14:textId="77777777" w:rsidR="000179DC" w:rsidRDefault="000179DC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B55F142" w14:textId="77777777" w:rsidR="000179DC" w:rsidRDefault="000179DC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48C8C66" w14:textId="77777777" w:rsidR="00611525" w:rsidRDefault="00611525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EF2F6F4" w14:textId="77777777" w:rsidR="00611525" w:rsidRDefault="00611525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D18BB9B" w14:textId="77777777" w:rsidR="0065334A" w:rsidRDefault="0065334A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8E206B5" w14:textId="77777777" w:rsidR="0065334A" w:rsidRDefault="0065334A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2282460" w14:textId="77777777" w:rsidR="0065334A" w:rsidRDefault="0065334A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9082973" w14:textId="77777777" w:rsidR="0065334A" w:rsidRDefault="0065334A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92B11EB" w14:textId="77777777" w:rsidR="0065334A" w:rsidRDefault="0065334A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45B4901" w14:textId="77777777" w:rsidR="0065334A" w:rsidRDefault="0065334A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D0C5CAB" w14:textId="77777777" w:rsidR="0065334A" w:rsidRDefault="0065334A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9F8B693" w14:textId="77777777" w:rsidR="00611525" w:rsidRDefault="00611525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B156BC9" w14:textId="77777777" w:rsidR="000179DC" w:rsidRDefault="000179DC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FD4CCC4" w14:textId="77777777" w:rsidR="006D39FB" w:rsidRDefault="006D39FB" w:rsidP="00AD6E41">
      <w:pPr>
        <w:suppressAutoHyphens w:val="0"/>
        <w:autoSpaceDE w:val="0"/>
        <w:autoSpaceDN w:val="0"/>
        <w:adjustRightInd w:val="0"/>
        <w:spacing w:after="0" w:line="240" w:lineRule="auto"/>
        <w:ind w:left="3538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1C077BC" w14:textId="77777777" w:rsidR="00967D16" w:rsidRDefault="00967D16" w:rsidP="00967D16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A724FD">
        <w:rPr>
          <w:rFonts w:ascii="Times New Roman" w:hAnsi="Times New Roman" w:cs="Times New Roman"/>
          <w:sz w:val="24"/>
          <w:szCs w:val="24"/>
          <w:lang w:eastAsia="ru-RU"/>
        </w:rPr>
        <w:t>2</w:t>
      </w:r>
    </w:p>
    <w:p w14:paraId="5FBE3CF0" w14:textId="77777777" w:rsidR="008A6173" w:rsidRDefault="008A6173" w:rsidP="00967D16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14:paraId="2034B4A2" w14:textId="77777777" w:rsidR="008A6173" w:rsidRDefault="008A6173" w:rsidP="00967D16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1025E7B" w14:textId="77777777" w:rsidR="00967D16" w:rsidRDefault="00967D16" w:rsidP="00967D16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FCBFBD0" w14:textId="77777777" w:rsidR="00611525" w:rsidRPr="00657774" w:rsidRDefault="00611525" w:rsidP="00611525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_Hlk92801340"/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местного самоуправления </w:t>
      </w:r>
    </w:p>
    <w:p w14:paraId="0F883468" w14:textId="77777777" w:rsidR="00611525" w:rsidRPr="00657774" w:rsidRDefault="00611525" w:rsidP="00611525">
      <w:pPr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14:paraId="774F2516" w14:textId="77777777" w:rsidR="00611525" w:rsidRPr="00657774" w:rsidRDefault="00611525" w:rsidP="00611525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14:paraId="324EBCBF" w14:textId="77777777" w:rsidR="00611525" w:rsidRPr="00657774" w:rsidRDefault="00611525" w:rsidP="00611525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</w:t>
      </w:r>
    </w:p>
    <w:p w14:paraId="11ABB9B1" w14:textId="77777777" w:rsidR="00611525" w:rsidRPr="00657774" w:rsidRDefault="00611525" w:rsidP="00611525">
      <w:pPr>
        <w:suppressAutoHyphens w:val="0"/>
        <w:autoSpaceDE w:val="0"/>
        <w:autoSpaceDN w:val="0"/>
        <w:adjustRightInd w:val="0"/>
        <w:spacing w:after="0" w:line="240" w:lineRule="auto"/>
        <w:ind w:left="4248" w:firstLine="4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7774">
        <w:rPr>
          <w:rFonts w:ascii="Times New Roman" w:eastAsia="Times New Roman" w:hAnsi="Times New Roman" w:cs="Times New Roman"/>
          <w:sz w:val="16"/>
          <w:szCs w:val="16"/>
          <w:lang w:eastAsia="ru-RU"/>
        </w:rPr>
        <w:t>(для юридического лица - полное наименование, организационно-правовая форма, сведения о государственной регистрации; для физического лица -</w:t>
      </w:r>
    </w:p>
    <w:p w14:paraId="03FF67AA" w14:textId="77777777" w:rsidR="00611525" w:rsidRPr="00657774" w:rsidRDefault="00611525" w:rsidP="00611525">
      <w:pPr>
        <w:suppressAutoHyphens w:val="0"/>
        <w:autoSpaceDE w:val="0"/>
        <w:autoSpaceDN w:val="0"/>
        <w:adjustRightInd w:val="0"/>
        <w:spacing w:after="0" w:line="240" w:lineRule="auto"/>
        <w:ind w:left="424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7774">
        <w:rPr>
          <w:rFonts w:ascii="Times New Roman" w:eastAsia="Times New Roman" w:hAnsi="Times New Roman" w:cs="Times New Roman"/>
          <w:sz w:val="16"/>
          <w:szCs w:val="16"/>
          <w:lang w:eastAsia="ru-RU"/>
        </w:rPr>
        <w:t>ФИО, паспортные данные: серия, номер, каким органом и когда выдан паспорт)</w:t>
      </w:r>
    </w:p>
    <w:p w14:paraId="7838863F" w14:textId="77777777" w:rsidR="00611525" w:rsidRPr="00657774" w:rsidRDefault="00611525" w:rsidP="00611525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2B832682" w14:textId="77777777" w:rsidR="00611525" w:rsidRPr="00657774" w:rsidRDefault="00611525" w:rsidP="00611525">
      <w:pPr>
        <w:suppressAutoHyphens w:val="0"/>
        <w:autoSpaceDE w:val="0"/>
        <w:autoSpaceDN w:val="0"/>
        <w:adjustRightInd w:val="0"/>
        <w:spacing w:after="0" w:line="240" w:lineRule="auto"/>
        <w:ind w:left="4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61691A5F" w14:textId="77777777" w:rsidR="00611525" w:rsidRPr="00657774" w:rsidRDefault="00611525" w:rsidP="00611525">
      <w:pPr>
        <w:suppressAutoHyphens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1825A3DA" w14:textId="77777777" w:rsidR="00611525" w:rsidRPr="00657774" w:rsidRDefault="00611525" w:rsidP="00611525">
      <w:pPr>
        <w:suppressAutoHyphens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770BA6E7" w14:textId="77777777" w:rsidR="00611525" w:rsidRPr="00657774" w:rsidRDefault="00611525" w:rsidP="00611525">
      <w:pPr>
        <w:suppressAutoHyphens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заявителя: __________________________________</w:t>
      </w:r>
    </w:p>
    <w:p w14:paraId="150EDB6A" w14:textId="77777777" w:rsidR="00611525" w:rsidRPr="00657774" w:rsidRDefault="00611525" w:rsidP="00611525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956" w:firstLine="114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777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(место нахождения юридического   лица/место    </w:t>
      </w:r>
    </w:p>
    <w:p w14:paraId="76042FC5" w14:textId="77777777" w:rsidR="00611525" w:rsidRPr="00657774" w:rsidRDefault="00611525" w:rsidP="00611525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956" w:firstLine="114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7774">
        <w:rPr>
          <w:rFonts w:ascii="Times New Roman" w:eastAsia="Times New Roman" w:hAnsi="Times New Roman" w:cs="Times New Roman"/>
          <w:sz w:val="16"/>
          <w:szCs w:val="16"/>
          <w:lang w:eastAsia="ru-RU"/>
        </w:rPr>
        <w:t>регистрации физического лица)</w:t>
      </w:r>
    </w:p>
    <w:p w14:paraId="19A99699" w14:textId="77777777" w:rsidR="00611525" w:rsidRPr="00657774" w:rsidRDefault="00611525" w:rsidP="00611525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1A033324" w14:textId="77777777" w:rsidR="00611525" w:rsidRPr="00657774" w:rsidRDefault="00611525" w:rsidP="00611525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07CDB177" w14:textId="1DFA7AEF" w:rsidR="00611525" w:rsidRPr="00657774" w:rsidRDefault="00611525" w:rsidP="00611525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791DDD59" w14:textId="77777777" w:rsidR="00611525" w:rsidRPr="00657774" w:rsidRDefault="00611525" w:rsidP="00611525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(факс) заявителя:</w:t>
      </w:r>
    </w:p>
    <w:p w14:paraId="09C1853D" w14:textId="77777777" w:rsidR="00611525" w:rsidRPr="00657774" w:rsidRDefault="00611525" w:rsidP="00611525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602129D5" w14:textId="77777777" w:rsidR="00611525" w:rsidRPr="00657774" w:rsidRDefault="00611525" w:rsidP="00611525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уполномоченного представителя заявителя:</w:t>
      </w:r>
    </w:p>
    <w:p w14:paraId="734EC4D1" w14:textId="77777777" w:rsidR="00611525" w:rsidRPr="00657774" w:rsidRDefault="00611525" w:rsidP="00611525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2FE16A1B" w14:textId="77777777" w:rsidR="00611525" w:rsidRPr="00657774" w:rsidRDefault="00611525" w:rsidP="00611525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 представителя:</w:t>
      </w:r>
    </w:p>
    <w:p w14:paraId="75B0621A" w14:textId="77777777" w:rsidR="00611525" w:rsidRPr="00657774" w:rsidRDefault="00611525" w:rsidP="00611525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0AB0668D" w14:textId="77777777" w:rsidR="00611525" w:rsidRPr="00657774" w:rsidRDefault="00611525" w:rsidP="00611525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2C5AE04D" w14:textId="77777777" w:rsidR="00611525" w:rsidRPr="00657774" w:rsidRDefault="00611525" w:rsidP="00611525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355BC2D7" w14:textId="77777777" w:rsidR="00611525" w:rsidRPr="00657774" w:rsidRDefault="00611525" w:rsidP="00611525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7774">
        <w:rPr>
          <w:rFonts w:ascii="Times New Roman" w:eastAsia="Times New Roman" w:hAnsi="Times New Roman" w:cs="Times New Roman"/>
          <w:sz w:val="16"/>
          <w:szCs w:val="16"/>
          <w:lang w:eastAsia="ru-RU"/>
        </w:rPr>
        <w:t>(серия, номер, каким органом и когда выдан паспорт)</w:t>
      </w:r>
    </w:p>
    <w:p w14:paraId="1C4E75EB" w14:textId="77777777" w:rsidR="00611525" w:rsidRPr="00657774" w:rsidRDefault="00611525" w:rsidP="00611525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подтверждающий полномочия представителя: </w:t>
      </w:r>
    </w:p>
    <w:p w14:paraId="090E7A9D" w14:textId="77777777" w:rsidR="00611525" w:rsidRPr="00657774" w:rsidRDefault="00611525" w:rsidP="00611525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0B827C08" w14:textId="77777777" w:rsidR="00611525" w:rsidRPr="00657774" w:rsidRDefault="00611525" w:rsidP="00611525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27DCEBB7" w14:textId="77777777" w:rsidR="00611525" w:rsidRPr="00657774" w:rsidRDefault="00611525" w:rsidP="00611525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7774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и реквизиты документа)</w:t>
      </w:r>
    </w:p>
    <w:p w14:paraId="614B96C8" w14:textId="77777777" w:rsidR="00611525" w:rsidRPr="00657774" w:rsidRDefault="00611525" w:rsidP="0061152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EEB3E2E" w14:textId="77777777" w:rsidR="008E30A4" w:rsidRPr="002F264E" w:rsidRDefault="008E30A4" w:rsidP="008E30A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1BD56AF" w14:textId="77777777" w:rsidR="008E30A4" w:rsidRDefault="008E30A4" w:rsidP="008E30A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F264E">
        <w:rPr>
          <w:rFonts w:ascii="Times New Roman" w:hAnsi="Times New Roman" w:cs="Times New Roman"/>
          <w:sz w:val="24"/>
          <w:szCs w:val="24"/>
          <w:lang w:eastAsia="ru-RU"/>
        </w:rPr>
        <w:t>ЗАЯВЛЕНИЕ</w:t>
      </w:r>
    </w:p>
    <w:p w14:paraId="77B347AB" w14:textId="77777777" w:rsidR="008E30A4" w:rsidRDefault="004F670A" w:rsidP="004F670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 исправлении опечаток или ошибок в </w:t>
      </w:r>
      <w:r w:rsidR="005B2B9E">
        <w:rPr>
          <w:rFonts w:ascii="Times New Roman" w:hAnsi="Times New Roman" w:cs="Times New Roman"/>
          <w:sz w:val="24"/>
          <w:szCs w:val="24"/>
          <w:lang w:eastAsia="ru-RU"/>
        </w:rPr>
        <w:t xml:space="preserve">акте </w:t>
      </w:r>
      <w:r w:rsidR="005B2B9E" w:rsidRPr="0045476D">
        <w:rPr>
          <w:rFonts w:ascii="Times New Roman" w:hAnsi="Times New Roman" w:cs="Times New Roman"/>
          <w:bCs/>
          <w:sz w:val="24"/>
          <w:szCs w:val="28"/>
        </w:rPr>
        <w:t>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</w:p>
    <w:p w14:paraId="33D171FE" w14:textId="77777777" w:rsidR="004F670A" w:rsidRDefault="004F670A" w:rsidP="004F670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50EF551" w14:textId="77777777" w:rsidR="004F670A" w:rsidRPr="002F264E" w:rsidRDefault="004F670A" w:rsidP="004F670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9E5E850" w14:textId="626B369C" w:rsidR="00A61A20" w:rsidRPr="00F74141" w:rsidRDefault="00A61A20" w:rsidP="00E112BB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141">
        <w:rPr>
          <w:rFonts w:ascii="Times New Roman" w:hAnsi="Times New Roman" w:cs="Times New Roman"/>
          <w:sz w:val="24"/>
          <w:szCs w:val="24"/>
          <w:lang w:eastAsia="ru-RU"/>
        </w:rPr>
        <w:t>Прошу исправить в</w:t>
      </w:r>
      <w:r w:rsidR="00611525">
        <w:rPr>
          <w:rFonts w:ascii="Times New Roman" w:hAnsi="Times New Roman" w:cs="Times New Roman"/>
          <w:sz w:val="24"/>
          <w:szCs w:val="24"/>
          <w:lang w:eastAsia="ru-RU"/>
        </w:rPr>
        <w:t xml:space="preserve"> акте </w:t>
      </w:r>
      <w:r w:rsidRPr="00F741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2B9E" w:rsidRPr="0045476D">
        <w:rPr>
          <w:rFonts w:ascii="Times New Roman" w:hAnsi="Times New Roman" w:cs="Times New Roman"/>
          <w:bCs/>
          <w:sz w:val="24"/>
          <w:szCs w:val="28"/>
        </w:rPr>
        <w:t>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F74141">
        <w:rPr>
          <w:rFonts w:ascii="Times New Roman" w:hAnsi="Times New Roman" w:cs="Times New Roman"/>
          <w:sz w:val="24"/>
          <w:szCs w:val="24"/>
          <w:lang w:eastAsia="ru-RU"/>
        </w:rPr>
        <w:t>от____________№____________,</w:t>
      </w:r>
      <w:r w:rsidR="00E112BB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F74141">
        <w:rPr>
          <w:rFonts w:ascii="Times New Roman" w:hAnsi="Times New Roman" w:cs="Times New Roman"/>
          <w:sz w:val="24"/>
          <w:szCs w:val="24"/>
          <w:lang w:eastAsia="ru-RU"/>
        </w:rPr>
        <w:t>ыданным</w:t>
      </w:r>
      <w:r w:rsidR="00EB1D1A">
        <w:rPr>
          <w:rFonts w:ascii="Times New Roman" w:hAnsi="Times New Roman" w:cs="Times New Roman"/>
          <w:sz w:val="24"/>
          <w:szCs w:val="24"/>
          <w:lang w:eastAsia="ru-RU"/>
        </w:rPr>
        <w:t>____</w:t>
      </w:r>
      <w:r w:rsidRPr="00F74141">
        <w:rPr>
          <w:rFonts w:ascii="Times New Roman" w:hAnsi="Times New Roman" w:cs="Times New Roman"/>
          <w:sz w:val="24"/>
          <w:szCs w:val="24"/>
          <w:lang w:eastAsia="ru-RU"/>
        </w:rPr>
        <w:t>________________________________</w:t>
      </w:r>
      <w:r w:rsidR="00E112BB">
        <w:rPr>
          <w:rFonts w:ascii="Times New Roman" w:hAnsi="Times New Roman" w:cs="Times New Roman"/>
          <w:sz w:val="24"/>
          <w:szCs w:val="24"/>
          <w:lang w:eastAsia="ru-RU"/>
        </w:rPr>
        <w:t>____</w:t>
      </w:r>
    </w:p>
    <w:p w14:paraId="0AF7D47F" w14:textId="0D91FC09" w:rsidR="001D7431" w:rsidRDefault="00A61A20" w:rsidP="00A61A2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141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</w:t>
      </w:r>
      <w:r w:rsidR="00611525">
        <w:rPr>
          <w:rFonts w:ascii="Times New Roman" w:hAnsi="Times New Roman" w:cs="Times New Roman"/>
          <w:sz w:val="24"/>
          <w:szCs w:val="24"/>
          <w:lang w:eastAsia="ru-RU"/>
        </w:rPr>
        <w:t>____</w:t>
      </w:r>
      <w:r w:rsidR="002826F3"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="001D7431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14:paraId="6ED0F5D0" w14:textId="77777777" w:rsidR="001D7431" w:rsidRPr="00611525" w:rsidRDefault="001D7431" w:rsidP="001D7431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611525">
        <w:rPr>
          <w:rFonts w:ascii="Times New Roman" w:hAnsi="Times New Roman" w:cs="Times New Roman"/>
          <w:sz w:val="18"/>
          <w:szCs w:val="18"/>
          <w:lang w:eastAsia="ru-RU"/>
        </w:rPr>
        <w:t>(наименование уполномоченного органа)</w:t>
      </w:r>
    </w:p>
    <w:p w14:paraId="61731A1B" w14:textId="77777777" w:rsidR="001D7431" w:rsidRPr="00F74141" w:rsidRDefault="001D7431" w:rsidP="001D743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84F69ED" w14:textId="77CAFEB8" w:rsidR="001D7431" w:rsidRDefault="001D7431" w:rsidP="00A61A2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141">
        <w:rPr>
          <w:rFonts w:ascii="Times New Roman" w:hAnsi="Times New Roman" w:cs="Times New Roman"/>
          <w:sz w:val="24"/>
          <w:szCs w:val="24"/>
          <w:lang w:eastAsia="ru-RU"/>
        </w:rPr>
        <w:t>следующие  опечатки (ошибки)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_______________________________________________________</w:t>
      </w:r>
    </w:p>
    <w:p w14:paraId="75450CB8" w14:textId="7505DC3C" w:rsidR="001D7431" w:rsidRDefault="001D7431" w:rsidP="00A61A2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0FE346D1" w14:textId="7707AE0C" w:rsidR="001D7431" w:rsidRPr="00F74141" w:rsidRDefault="001D7431" w:rsidP="00A61A2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_________________________________________________________________________________,</w:t>
      </w:r>
    </w:p>
    <w:p w14:paraId="7A11B440" w14:textId="77777777" w:rsidR="00A61A20" w:rsidRDefault="00A61A20" w:rsidP="00A61A2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 направить </w:t>
      </w:r>
      <w:r w:rsidR="005B2B9E">
        <w:rPr>
          <w:rFonts w:ascii="Times New Roman" w:hAnsi="Times New Roman" w:cs="Times New Roman"/>
          <w:sz w:val="24"/>
          <w:szCs w:val="24"/>
          <w:lang w:eastAsia="ru-RU"/>
        </w:rPr>
        <w:t xml:space="preserve">акт </w:t>
      </w:r>
      <w:r w:rsidR="005B2B9E" w:rsidRPr="0045476D">
        <w:rPr>
          <w:rFonts w:ascii="Times New Roman" w:hAnsi="Times New Roman" w:cs="Times New Roman"/>
          <w:bCs/>
          <w:sz w:val="24"/>
          <w:szCs w:val="28"/>
        </w:rPr>
        <w:t>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 указанием верных данных.</w:t>
      </w:r>
    </w:p>
    <w:p w14:paraId="143CFFA7" w14:textId="77777777" w:rsidR="00A61A20" w:rsidRDefault="00A61A20" w:rsidP="00A61A2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3285BA6" w14:textId="77777777" w:rsidR="00A61A20" w:rsidRDefault="00A61A20" w:rsidP="001D743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Результат  предоставления муниципальной услуги прошу (указать один из перечисленных способов):</w:t>
      </w:r>
    </w:p>
    <w:tbl>
      <w:tblPr>
        <w:tblStyle w:val="aa"/>
        <w:tblW w:w="10314" w:type="dxa"/>
        <w:tblLook w:val="04A0" w:firstRow="1" w:lastRow="0" w:firstColumn="1" w:lastColumn="0" w:noHBand="0" w:noVBand="1"/>
      </w:tblPr>
      <w:tblGrid>
        <w:gridCol w:w="9464"/>
        <w:gridCol w:w="850"/>
      </w:tblGrid>
      <w:tr w:rsidR="00A61A20" w14:paraId="1FC3E1D3" w14:textId="77777777" w:rsidTr="001D7431">
        <w:trPr>
          <w:trHeight w:val="404"/>
        </w:trPr>
        <w:tc>
          <w:tcPr>
            <w:tcW w:w="9464" w:type="dxa"/>
          </w:tcPr>
          <w:p w14:paraId="3764BA1D" w14:textId="77777777" w:rsidR="00A61A20" w:rsidRDefault="00A61A20" w:rsidP="00844C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850" w:type="dxa"/>
          </w:tcPr>
          <w:p w14:paraId="2E44C846" w14:textId="77777777" w:rsidR="00A61A20" w:rsidRDefault="00A61A20" w:rsidP="00844C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1A20" w14:paraId="26270043" w14:textId="77777777" w:rsidTr="001D7431">
        <w:tc>
          <w:tcPr>
            <w:tcW w:w="9464" w:type="dxa"/>
          </w:tcPr>
          <w:p w14:paraId="38BB1E90" w14:textId="77777777" w:rsidR="00A61A20" w:rsidRDefault="00A61A20" w:rsidP="00844C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в МФЦ, расположенном по адресу______________</w:t>
            </w:r>
          </w:p>
        </w:tc>
        <w:tc>
          <w:tcPr>
            <w:tcW w:w="850" w:type="dxa"/>
          </w:tcPr>
          <w:p w14:paraId="7D905C04" w14:textId="77777777" w:rsidR="00A61A20" w:rsidRDefault="00A61A20" w:rsidP="00844C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1A20" w14:paraId="1BA3732D" w14:textId="77777777" w:rsidTr="001D7431">
        <w:tc>
          <w:tcPr>
            <w:tcW w:w="9464" w:type="dxa"/>
          </w:tcPr>
          <w:p w14:paraId="4141D917" w14:textId="77777777" w:rsidR="00A61A20" w:rsidRDefault="00A61A20" w:rsidP="00844C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850" w:type="dxa"/>
          </w:tcPr>
          <w:p w14:paraId="16321D87" w14:textId="77777777" w:rsidR="00A61A20" w:rsidRDefault="00A61A20" w:rsidP="00844C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1A20" w14:paraId="15134D71" w14:textId="77777777" w:rsidTr="001D7431">
        <w:tc>
          <w:tcPr>
            <w:tcW w:w="9464" w:type="dxa"/>
          </w:tcPr>
          <w:p w14:paraId="6886427D" w14:textId="77777777" w:rsidR="00A61A20" w:rsidRDefault="00A61A20" w:rsidP="00844C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почтовым отправлением</w:t>
            </w:r>
            <w:r w:rsidR="005B2B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уведомление о вручении</w:t>
            </w:r>
          </w:p>
        </w:tc>
        <w:tc>
          <w:tcPr>
            <w:tcW w:w="850" w:type="dxa"/>
          </w:tcPr>
          <w:p w14:paraId="01B197A5" w14:textId="77777777" w:rsidR="00A61A20" w:rsidRDefault="00A61A20" w:rsidP="00844C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08E99E2" w14:textId="77777777" w:rsidR="00A61A20" w:rsidRDefault="00A61A20" w:rsidP="00A61A2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4BDB392" w14:textId="7CAD082E" w:rsidR="00A61A20" w:rsidRPr="00C54E15" w:rsidRDefault="00A61A20" w:rsidP="001D743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4E15">
        <w:rPr>
          <w:rFonts w:ascii="Times New Roman" w:hAnsi="Times New Roman" w:cs="Times New Roman"/>
          <w:sz w:val="24"/>
          <w:szCs w:val="24"/>
          <w:lang w:eastAsia="ru-RU"/>
        </w:rPr>
        <w:t>Решение об отказе в приеме документов, необходимых для предоставления муниципальной услуги  прошу направить (нужное отметить):</w:t>
      </w:r>
    </w:p>
    <w:tbl>
      <w:tblPr>
        <w:tblStyle w:val="aa"/>
        <w:tblW w:w="10314" w:type="dxa"/>
        <w:tblLook w:val="04A0" w:firstRow="1" w:lastRow="0" w:firstColumn="1" w:lastColumn="0" w:noHBand="0" w:noVBand="1"/>
      </w:tblPr>
      <w:tblGrid>
        <w:gridCol w:w="9464"/>
        <w:gridCol w:w="850"/>
      </w:tblGrid>
      <w:tr w:rsidR="00A61A20" w14:paraId="72739B53" w14:textId="77777777" w:rsidTr="001D7431">
        <w:trPr>
          <w:trHeight w:val="404"/>
        </w:trPr>
        <w:tc>
          <w:tcPr>
            <w:tcW w:w="9464" w:type="dxa"/>
          </w:tcPr>
          <w:p w14:paraId="5C9ED535" w14:textId="77777777" w:rsidR="00A61A20" w:rsidRDefault="00A61A20" w:rsidP="00844C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850" w:type="dxa"/>
          </w:tcPr>
          <w:p w14:paraId="5466450B" w14:textId="77777777" w:rsidR="00A61A20" w:rsidRDefault="00A61A20" w:rsidP="00844C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1A20" w14:paraId="11B9DBE9" w14:textId="77777777" w:rsidTr="001D7431">
        <w:tc>
          <w:tcPr>
            <w:tcW w:w="9464" w:type="dxa"/>
          </w:tcPr>
          <w:p w14:paraId="581AA14F" w14:textId="77777777" w:rsidR="00A61A20" w:rsidRDefault="00A61A20" w:rsidP="00844C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850" w:type="dxa"/>
          </w:tcPr>
          <w:p w14:paraId="10AB2BBE" w14:textId="77777777" w:rsidR="00A61A20" w:rsidRDefault="00A61A20" w:rsidP="00844C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1A20" w14:paraId="6292D181" w14:textId="77777777" w:rsidTr="001D7431">
        <w:tc>
          <w:tcPr>
            <w:tcW w:w="9464" w:type="dxa"/>
          </w:tcPr>
          <w:p w14:paraId="223642DA" w14:textId="77777777" w:rsidR="00A61A20" w:rsidRDefault="00A61A20" w:rsidP="00844C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почтовым отправлением</w:t>
            </w:r>
            <w:r w:rsidR="005B2B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уведомлением о вручении</w:t>
            </w:r>
          </w:p>
        </w:tc>
        <w:tc>
          <w:tcPr>
            <w:tcW w:w="850" w:type="dxa"/>
          </w:tcPr>
          <w:p w14:paraId="16AF6A6F" w14:textId="77777777" w:rsidR="00A61A20" w:rsidRDefault="00A61A20" w:rsidP="00844C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57C3002" w14:textId="77777777" w:rsidR="00A61A20" w:rsidRDefault="00A61A20" w:rsidP="00A61A2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84A9703" w14:textId="77777777" w:rsidR="00B40CF5" w:rsidRPr="00F74141" w:rsidRDefault="00B40CF5" w:rsidP="001D743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141">
        <w:rPr>
          <w:rFonts w:ascii="Times New Roman" w:hAnsi="Times New Roman" w:cs="Times New Roman"/>
          <w:sz w:val="24"/>
          <w:szCs w:val="24"/>
          <w:lang w:eastAsia="ru-RU"/>
        </w:rPr>
        <w:t xml:space="preserve">Прошу проинформировать меня о </w:t>
      </w:r>
      <w:r>
        <w:rPr>
          <w:rFonts w:ascii="Times New Roman" w:hAnsi="Times New Roman" w:cs="Times New Roman"/>
          <w:sz w:val="24"/>
          <w:szCs w:val="24"/>
          <w:lang w:eastAsia="ru-RU"/>
        </w:rPr>
        <w:t>результате</w:t>
      </w:r>
      <w:r w:rsidRPr="00F74141">
        <w:rPr>
          <w:rFonts w:ascii="Times New Roman" w:hAnsi="Times New Roman" w:cs="Times New Roman"/>
          <w:sz w:val="24"/>
          <w:szCs w:val="24"/>
          <w:lang w:eastAsia="ru-RU"/>
        </w:rPr>
        <w:t xml:space="preserve"> предоставления муниципальной услуги путем (нужное отметить):</w:t>
      </w:r>
    </w:p>
    <w:tbl>
      <w:tblPr>
        <w:tblStyle w:val="aa"/>
        <w:tblW w:w="10314" w:type="dxa"/>
        <w:tblLook w:val="04A0" w:firstRow="1" w:lastRow="0" w:firstColumn="1" w:lastColumn="0" w:noHBand="0" w:noVBand="1"/>
      </w:tblPr>
      <w:tblGrid>
        <w:gridCol w:w="9464"/>
        <w:gridCol w:w="850"/>
      </w:tblGrid>
      <w:tr w:rsidR="00B40CF5" w14:paraId="32329E4B" w14:textId="77777777" w:rsidTr="001D7431">
        <w:trPr>
          <w:trHeight w:val="404"/>
        </w:trPr>
        <w:tc>
          <w:tcPr>
            <w:tcW w:w="9464" w:type="dxa"/>
          </w:tcPr>
          <w:p w14:paraId="1A634D11" w14:textId="77777777" w:rsidR="00B40CF5" w:rsidRDefault="00B40CF5" w:rsidP="007433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сообщения на электронную почту ________________________________________</w:t>
            </w:r>
          </w:p>
        </w:tc>
        <w:tc>
          <w:tcPr>
            <w:tcW w:w="850" w:type="dxa"/>
          </w:tcPr>
          <w:p w14:paraId="6E9055A5" w14:textId="77777777" w:rsidR="00B40CF5" w:rsidRDefault="00B40CF5" w:rsidP="007433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B9E" w14:paraId="6EA9BDBA" w14:textId="77777777" w:rsidTr="001D7431">
        <w:trPr>
          <w:trHeight w:val="404"/>
        </w:trPr>
        <w:tc>
          <w:tcPr>
            <w:tcW w:w="9464" w:type="dxa"/>
          </w:tcPr>
          <w:p w14:paraId="5AEF66C1" w14:textId="77777777" w:rsidR="005B2B9E" w:rsidRDefault="005B2B9E" w:rsidP="007433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Направление сообщения в Личный кабинет на ЕПГУ/РПГУ</w:t>
            </w:r>
          </w:p>
        </w:tc>
        <w:tc>
          <w:tcPr>
            <w:tcW w:w="850" w:type="dxa"/>
          </w:tcPr>
          <w:p w14:paraId="2D45ED34" w14:textId="77777777" w:rsidR="005B2B9E" w:rsidRDefault="005B2B9E" w:rsidP="007433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F5" w14:paraId="40DEC7FF" w14:textId="77777777" w:rsidTr="001D7431">
        <w:tc>
          <w:tcPr>
            <w:tcW w:w="9464" w:type="dxa"/>
          </w:tcPr>
          <w:p w14:paraId="00E0809C" w14:textId="77777777" w:rsidR="00B40CF5" w:rsidRDefault="00B40CF5" w:rsidP="007433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Направления рассылки  по сети подвижной радиотелефонной связи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коротких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текстовых смс-сообщений</w:t>
            </w:r>
          </w:p>
        </w:tc>
        <w:tc>
          <w:tcPr>
            <w:tcW w:w="850" w:type="dxa"/>
          </w:tcPr>
          <w:p w14:paraId="3FB293D9" w14:textId="77777777" w:rsidR="00B40CF5" w:rsidRDefault="00B40CF5" w:rsidP="007433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DAB509D" w14:textId="77777777" w:rsidR="00B40CF5" w:rsidRDefault="00B40CF5" w:rsidP="00B40CF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00C7784" w14:textId="77777777" w:rsidR="00A61A20" w:rsidRPr="00A61A20" w:rsidRDefault="00A61A20" w:rsidP="001D743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1A20">
        <w:rPr>
          <w:rFonts w:ascii="Times New Roman" w:hAnsi="Times New Roman" w:cs="Times New Roman"/>
          <w:sz w:val="24"/>
          <w:szCs w:val="24"/>
          <w:lang w:eastAsia="ru-RU"/>
        </w:rPr>
        <w:t>С обработкой, передачей и хранением персональных данных в соответствии с Федеральным законом от 27 июля 2006 г. № 152-ФЗ «О персональных данных» в целях и объеме, необходимых для получения муниципальной услуги согласен.</w:t>
      </w:r>
    </w:p>
    <w:p w14:paraId="2951E795" w14:textId="77777777" w:rsidR="00A61A20" w:rsidRDefault="00A61A20" w:rsidP="00A61A2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eastAsia="ru-RU"/>
        </w:rPr>
      </w:pPr>
    </w:p>
    <w:p w14:paraId="462E16DF" w14:textId="77777777" w:rsidR="00A61A20" w:rsidRDefault="00A61A20" w:rsidP="00A61A2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eastAsia="ru-RU"/>
        </w:rPr>
      </w:pPr>
    </w:p>
    <w:p w14:paraId="61C9AAA7" w14:textId="3DCE8108" w:rsidR="008E30A4" w:rsidRPr="00B267E2" w:rsidRDefault="008E30A4" w:rsidP="001D743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eastAsia="ru-RU"/>
        </w:rPr>
      </w:pPr>
    </w:p>
    <w:p w14:paraId="10A4B2D8" w14:textId="0758AA8A" w:rsidR="008E30A4" w:rsidRPr="002F264E" w:rsidRDefault="008E30A4" w:rsidP="008E30A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F264E">
        <w:rPr>
          <w:rFonts w:ascii="Times New Roman" w:hAnsi="Times New Roman" w:cs="Times New Roman"/>
          <w:sz w:val="24"/>
          <w:szCs w:val="24"/>
          <w:lang w:eastAsia="ru-RU"/>
        </w:rPr>
        <w:t xml:space="preserve">Подпись ____________________________________________     </w:t>
      </w:r>
      <w:r w:rsidR="001D743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2F264E">
        <w:rPr>
          <w:rFonts w:ascii="Times New Roman" w:hAnsi="Times New Roman" w:cs="Times New Roman"/>
          <w:sz w:val="24"/>
          <w:szCs w:val="24"/>
          <w:lang w:eastAsia="ru-RU"/>
        </w:rPr>
        <w:t xml:space="preserve">   Дата __________</w:t>
      </w:r>
    </w:p>
    <w:p w14:paraId="196DCAB5" w14:textId="501A3237" w:rsidR="008E30A4" w:rsidRPr="001D7431" w:rsidRDefault="001D7431" w:rsidP="005B2B9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20"/>
          <w:szCs w:val="24"/>
          <w:lang w:eastAsia="ru-RU"/>
        </w:rPr>
        <w:t xml:space="preserve">                                           </w:t>
      </w:r>
      <w:r w:rsidR="008E30A4" w:rsidRPr="001D7431">
        <w:rPr>
          <w:rFonts w:ascii="Times New Roman" w:hAnsi="Times New Roman" w:cs="Times New Roman"/>
          <w:sz w:val="18"/>
          <w:szCs w:val="18"/>
          <w:lang w:eastAsia="ru-RU"/>
        </w:rPr>
        <w:t>(</w:t>
      </w:r>
      <w:r w:rsidR="005B2B9E" w:rsidRPr="001D7431">
        <w:rPr>
          <w:rFonts w:ascii="Times New Roman" w:hAnsi="Times New Roman" w:cs="Times New Roman"/>
          <w:sz w:val="18"/>
          <w:szCs w:val="18"/>
          <w:lang w:eastAsia="ru-RU"/>
        </w:rPr>
        <w:t xml:space="preserve">заявителя </w:t>
      </w:r>
      <w:r w:rsidR="008E30A4" w:rsidRPr="001D7431">
        <w:rPr>
          <w:rFonts w:ascii="Times New Roman" w:hAnsi="Times New Roman" w:cs="Times New Roman"/>
          <w:sz w:val="18"/>
          <w:szCs w:val="18"/>
          <w:lang w:eastAsia="ru-RU"/>
        </w:rPr>
        <w:t xml:space="preserve"> либо его представителя)</w:t>
      </w:r>
    </w:p>
    <w:p w14:paraId="24064B1C" w14:textId="77777777" w:rsidR="008E30A4" w:rsidRDefault="008E30A4" w:rsidP="008E30A4">
      <w:pPr>
        <w:rPr>
          <w:rFonts w:ascii="Times New Roman" w:hAnsi="Times New Roman" w:cs="Times New Roman"/>
          <w:sz w:val="24"/>
          <w:szCs w:val="24"/>
        </w:rPr>
      </w:pPr>
    </w:p>
    <w:p w14:paraId="207C4458" w14:textId="77777777" w:rsidR="00860C0D" w:rsidRDefault="00860C0D" w:rsidP="008E30A4">
      <w:pPr>
        <w:rPr>
          <w:rFonts w:ascii="Times New Roman" w:hAnsi="Times New Roman" w:cs="Times New Roman"/>
          <w:sz w:val="24"/>
          <w:szCs w:val="24"/>
        </w:rPr>
      </w:pPr>
    </w:p>
    <w:p w14:paraId="5A56AF45" w14:textId="77777777" w:rsidR="004F50C7" w:rsidRDefault="004F50C7" w:rsidP="008E30A4">
      <w:pPr>
        <w:rPr>
          <w:rFonts w:ascii="Times New Roman" w:hAnsi="Times New Roman" w:cs="Times New Roman"/>
          <w:sz w:val="24"/>
          <w:szCs w:val="24"/>
        </w:rPr>
      </w:pPr>
    </w:p>
    <w:p w14:paraId="4A8ED8F6" w14:textId="77777777" w:rsidR="004F50C7" w:rsidRDefault="004F50C7" w:rsidP="008E30A4">
      <w:pPr>
        <w:rPr>
          <w:rFonts w:ascii="Times New Roman" w:hAnsi="Times New Roman" w:cs="Times New Roman"/>
          <w:sz w:val="24"/>
          <w:szCs w:val="24"/>
        </w:rPr>
      </w:pPr>
    </w:p>
    <w:bookmarkEnd w:id="8"/>
    <w:p w14:paraId="6526289C" w14:textId="77777777" w:rsidR="004F50C7" w:rsidRDefault="004F50C7" w:rsidP="008E30A4">
      <w:pPr>
        <w:rPr>
          <w:rFonts w:ascii="Times New Roman" w:hAnsi="Times New Roman" w:cs="Times New Roman"/>
          <w:sz w:val="24"/>
          <w:szCs w:val="24"/>
        </w:rPr>
      </w:pPr>
    </w:p>
    <w:p w14:paraId="6F932D59" w14:textId="77777777" w:rsidR="001D7431" w:rsidRDefault="001D7431" w:rsidP="008E30A4">
      <w:pPr>
        <w:rPr>
          <w:rFonts w:ascii="Times New Roman" w:hAnsi="Times New Roman" w:cs="Times New Roman"/>
          <w:sz w:val="24"/>
          <w:szCs w:val="24"/>
        </w:rPr>
      </w:pPr>
    </w:p>
    <w:p w14:paraId="7C3F9887" w14:textId="77777777" w:rsidR="001D7431" w:rsidRDefault="001D7431" w:rsidP="008E30A4">
      <w:pPr>
        <w:rPr>
          <w:rFonts w:ascii="Times New Roman" w:hAnsi="Times New Roman" w:cs="Times New Roman"/>
          <w:sz w:val="24"/>
          <w:szCs w:val="24"/>
        </w:rPr>
      </w:pPr>
    </w:p>
    <w:p w14:paraId="03F0E14F" w14:textId="77777777" w:rsidR="004F50C7" w:rsidRDefault="004F50C7" w:rsidP="008E30A4">
      <w:pPr>
        <w:rPr>
          <w:rFonts w:ascii="Times New Roman" w:hAnsi="Times New Roman" w:cs="Times New Roman"/>
          <w:sz w:val="24"/>
          <w:szCs w:val="24"/>
        </w:rPr>
      </w:pPr>
    </w:p>
    <w:p w14:paraId="2E4BD387" w14:textId="77777777" w:rsidR="0065334A" w:rsidRDefault="0065334A" w:rsidP="008E30A4">
      <w:pPr>
        <w:rPr>
          <w:rFonts w:ascii="Times New Roman" w:hAnsi="Times New Roman" w:cs="Times New Roman"/>
          <w:sz w:val="24"/>
          <w:szCs w:val="24"/>
        </w:rPr>
      </w:pPr>
    </w:p>
    <w:p w14:paraId="2DFEBFDB" w14:textId="77777777" w:rsidR="0065334A" w:rsidRDefault="0065334A" w:rsidP="008E30A4">
      <w:pPr>
        <w:rPr>
          <w:rFonts w:ascii="Times New Roman" w:hAnsi="Times New Roman" w:cs="Times New Roman"/>
          <w:sz w:val="24"/>
          <w:szCs w:val="24"/>
        </w:rPr>
      </w:pPr>
    </w:p>
    <w:p w14:paraId="6FBDD786" w14:textId="77777777" w:rsidR="0065334A" w:rsidRDefault="0065334A" w:rsidP="008E30A4">
      <w:pPr>
        <w:rPr>
          <w:rFonts w:ascii="Times New Roman" w:hAnsi="Times New Roman" w:cs="Times New Roman"/>
          <w:sz w:val="24"/>
          <w:szCs w:val="24"/>
        </w:rPr>
      </w:pPr>
    </w:p>
    <w:p w14:paraId="4B00581C" w14:textId="77777777" w:rsidR="004F50C7" w:rsidRDefault="004F50C7" w:rsidP="008E30A4">
      <w:pPr>
        <w:rPr>
          <w:rFonts w:ascii="Times New Roman" w:hAnsi="Times New Roman" w:cs="Times New Roman"/>
          <w:sz w:val="24"/>
          <w:szCs w:val="24"/>
        </w:rPr>
      </w:pPr>
    </w:p>
    <w:p w14:paraId="6740FDCA" w14:textId="77777777" w:rsidR="008A6173" w:rsidRDefault="002123B3" w:rsidP="002123B3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907C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0E7792">
        <w:rPr>
          <w:rFonts w:ascii="Times New Roman" w:hAnsi="Times New Roman" w:cs="Times New Roman"/>
          <w:sz w:val="24"/>
          <w:szCs w:val="24"/>
          <w:lang w:eastAsia="ru-RU"/>
        </w:rPr>
        <w:t>3</w:t>
      </w:r>
    </w:p>
    <w:p w14:paraId="4355237F" w14:textId="77777777" w:rsidR="002123B3" w:rsidRDefault="008A6173" w:rsidP="002123B3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 Административному регламенту</w:t>
      </w:r>
    </w:p>
    <w:p w14:paraId="343F954E" w14:textId="77777777" w:rsidR="00D76878" w:rsidRDefault="00D76878" w:rsidP="003676DA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64FA6D5" w14:textId="77777777" w:rsidR="00D76878" w:rsidRDefault="00D76878" w:rsidP="003676DA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878D6D2" w14:textId="77777777" w:rsidR="00F67891" w:rsidRPr="00657774" w:rsidRDefault="00F67891" w:rsidP="00F67891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_Hlk92801423"/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местного самоуправления </w:t>
      </w:r>
    </w:p>
    <w:p w14:paraId="4ED63332" w14:textId="77777777" w:rsidR="00F67891" w:rsidRPr="00657774" w:rsidRDefault="00F67891" w:rsidP="00F67891">
      <w:pPr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14:paraId="0A76D737" w14:textId="77777777" w:rsidR="00F67891" w:rsidRPr="00657774" w:rsidRDefault="00F67891" w:rsidP="00F67891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14:paraId="0C2B087D" w14:textId="77777777" w:rsidR="00F67891" w:rsidRPr="00657774" w:rsidRDefault="00F67891" w:rsidP="00F67891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</w:t>
      </w:r>
    </w:p>
    <w:p w14:paraId="69F15D07" w14:textId="77777777" w:rsidR="00F67891" w:rsidRPr="00657774" w:rsidRDefault="00F67891" w:rsidP="00F67891">
      <w:pPr>
        <w:suppressAutoHyphens w:val="0"/>
        <w:autoSpaceDE w:val="0"/>
        <w:autoSpaceDN w:val="0"/>
        <w:adjustRightInd w:val="0"/>
        <w:spacing w:after="0" w:line="240" w:lineRule="auto"/>
        <w:ind w:left="4248" w:firstLine="4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7774">
        <w:rPr>
          <w:rFonts w:ascii="Times New Roman" w:eastAsia="Times New Roman" w:hAnsi="Times New Roman" w:cs="Times New Roman"/>
          <w:sz w:val="16"/>
          <w:szCs w:val="16"/>
          <w:lang w:eastAsia="ru-RU"/>
        </w:rPr>
        <w:t>(для юридического лица - полное наименование, организационно-правовая форма, сведения о государственной регистрации; для физического лица -</w:t>
      </w:r>
    </w:p>
    <w:p w14:paraId="6B8AC988" w14:textId="77777777" w:rsidR="00F67891" w:rsidRPr="00657774" w:rsidRDefault="00F67891" w:rsidP="00F67891">
      <w:pPr>
        <w:suppressAutoHyphens w:val="0"/>
        <w:autoSpaceDE w:val="0"/>
        <w:autoSpaceDN w:val="0"/>
        <w:adjustRightInd w:val="0"/>
        <w:spacing w:after="0" w:line="240" w:lineRule="auto"/>
        <w:ind w:left="424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7774">
        <w:rPr>
          <w:rFonts w:ascii="Times New Roman" w:eastAsia="Times New Roman" w:hAnsi="Times New Roman" w:cs="Times New Roman"/>
          <w:sz w:val="16"/>
          <w:szCs w:val="16"/>
          <w:lang w:eastAsia="ru-RU"/>
        </w:rPr>
        <w:t>ФИО, паспортные данные: серия, номер, каким органом и когда выдан паспорт)</w:t>
      </w:r>
    </w:p>
    <w:p w14:paraId="46624723" w14:textId="77777777" w:rsidR="00F67891" w:rsidRPr="00657774" w:rsidRDefault="00F67891" w:rsidP="00F67891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434FF6BC" w14:textId="77777777" w:rsidR="00F67891" w:rsidRPr="00657774" w:rsidRDefault="00F67891" w:rsidP="00F67891">
      <w:pPr>
        <w:suppressAutoHyphens w:val="0"/>
        <w:autoSpaceDE w:val="0"/>
        <w:autoSpaceDN w:val="0"/>
        <w:adjustRightInd w:val="0"/>
        <w:spacing w:after="0" w:line="240" w:lineRule="auto"/>
        <w:ind w:left="4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6DB96F26" w14:textId="77777777" w:rsidR="00F67891" w:rsidRPr="00657774" w:rsidRDefault="00F67891" w:rsidP="00F67891">
      <w:pPr>
        <w:suppressAutoHyphens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7DE9F15F" w14:textId="77777777" w:rsidR="00F67891" w:rsidRPr="00657774" w:rsidRDefault="00F67891" w:rsidP="00F67891">
      <w:pPr>
        <w:suppressAutoHyphens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12DDD15C" w14:textId="77777777" w:rsidR="00F67891" w:rsidRPr="00657774" w:rsidRDefault="00F67891" w:rsidP="00F67891">
      <w:pPr>
        <w:suppressAutoHyphens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заявителя: __________________________________</w:t>
      </w:r>
    </w:p>
    <w:p w14:paraId="62B57609" w14:textId="77777777" w:rsidR="00F67891" w:rsidRPr="00657774" w:rsidRDefault="00F67891" w:rsidP="00F67891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956" w:firstLine="114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777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(место нахождения юридического   лица/место    </w:t>
      </w:r>
    </w:p>
    <w:p w14:paraId="667E1946" w14:textId="77777777" w:rsidR="00F67891" w:rsidRPr="00657774" w:rsidRDefault="00F67891" w:rsidP="00F67891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956" w:firstLine="114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7774">
        <w:rPr>
          <w:rFonts w:ascii="Times New Roman" w:eastAsia="Times New Roman" w:hAnsi="Times New Roman" w:cs="Times New Roman"/>
          <w:sz w:val="16"/>
          <w:szCs w:val="16"/>
          <w:lang w:eastAsia="ru-RU"/>
        </w:rPr>
        <w:t>регистрации физического лица)</w:t>
      </w:r>
    </w:p>
    <w:p w14:paraId="0E9C82C0" w14:textId="77777777" w:rsidR="00F67891" w:rsidRPr="00657774" w:rsidRDefault="00F67891" w:rsidP="00F67891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2550BDF1" w14:textId="77777777" w:rsidR="00F67891" w:rsidRPr="00657774" w:rsidRDefault="00F67891" w:rsidP="00F67891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25939740" w14:textId="347E966C" w:rsidR="00F67891" w:rsidRPr="00657774" w:rsidRDefault="00F67891" w:rsidP="00F67891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2A1E3DC8" w14:textId="77777777" w:rsidR="00F67891" w:rsidRPr="00657774" w:rsidRDefault="00F67891" w:rsidP="00F67891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(факс) заявителя:</w:t>
      </w:r>
    </w:p>
    <w:p w14:paraId="6534D8BA" w14:textId="77777777" w:rsidR="00F67891" w:rsidRPr="00657774" w:rsidRDefault="00F67891" w:rsidP="00F67891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376B44D1" w14:textId="77777777" w:rsidR="00F67891" w:rsidRPr="00657774" w:rsidRDefault="00F67891" w:rsidP="00F67891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уполномоченного представителя заявителя:</w:t>
      </w:r>
    </w:p>
    <w:p w14:paraId="293BD953" w14:textId="77777777" w:rsidR="00F67891" w:rsidRPr="00657774" w:rsidRDefault="00F67891" w:rsidP="00F67891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780CFEFE" w14:textId="77777777" w:rsidR="00F67891" w:rsidRPr="00657774" w:rsidRDefault="00F67891" w:rsidP="00F67891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 представителя:</w:t>
      </w:r>
    </w:p>
    <w:p w14:paraId="259F5F2B" w14:textId="77777777" w:rsidR="00F67891" w:rsidRPr="00657774" w:rsidRDefault="00F67891" w:rsidP="00F67891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6E12C910" w14:textId="77777777" w:rsidR="00F67891" w:rsidRPr="00657774" w:rsidRDefault="00F67891" w:rsidP="00F67891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61B85FD9" w14:textId="77777777" w:rsidR="00F67891" w:rsidRPr="00657774" w:rsidRDefault="00F67891" w:rsidP="00F67891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7941FD8B" w14:textId="77777777" w:rsidR="00F67891" w:rsidRPr="00657774" w:rsidRDefault="00F67891" w:rsidP="00F67891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7774">
        <w:rPr>
          <w:rFonts w:ascii="Times New Roman" w:eastAsia="Times New Roman" w:hAnsi="Times New Roman" w:cs="Times New Roman"/>
          <w:sz w:val="16"/>
          <w:szCs w:val="16"/>
          <w:lang w:eastAsia="ru-RU"/>
        </w:rPr>
        <w:t>(серия, номер, каким органом и когда выдан паспорт)</w:t>
      </w:r>
    </w:p>
    <w:p w14:paraId="73A8A50B" w14:textId="77777777" w:rsidR="00F67891" w:rsidRPr="00657774" w:rsidRDefault="00F67891" w:rsidP="00F67891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подтверждающий полномочия представителя: </w:t>
      </w:r>
    </w:p>
    <w:p w14:paraId="27D09866" w14:textId="77777777" w:rsidR="00F67891" w:rsidRPr="00657774" w:rsidRDefault="00F67891" w:rsidP="00F67891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08734F35" w14:textId="77777777" w:rsidR="00F67891" w:rsidRPr="00657774" w:rsidRDefault="00F67891" w:rsidP="00F67891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4AB2690A" w14:textId="77777777" w:rsidR="00F67891" w:rsidRPr="00657774" w:rsidRDefault="00F67891" w:rsidP="00F67891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7774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и реквизиты документа)</w:t>
      </w:r>
    </w:p>
    <w:p w14:paraId="4D83E87A" w14:textId="77777777" w:rsidR="00D76878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87A80C9" w14:textId="77777777" w:rsidR="00D76878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352F3B7" w14:textId="77777777" w:rsidR="00D76878" w:rsidRPr="0092436E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14:paraId="205C6A7B" w14:textId="77777777" w:rsidR="00D76878" w:rsidRPr="0092436E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выдаче копии </w:t>
      </w:r>
      <w:r w:rsidR="000E7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акта </w:t>
      </w:r>
      <w:r w:rsidR="000E7792" w:rsidRPr="0045476D">
        <w:rPr>
          <w:rFonts w:ascii="Times New Roman" w:hAnsi="Times New Roman" w:cs="Times New Roman"/>
          <w:bCs/>
          <w:sz w:val="24"/>
          <w:szCs w:val="28"/>
        </w:rPr>
        <w:t>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</w:p>
    <w:p w14:paraId="146DB09A" w14:textId="77777777" w:rsidR="00D76878" w:rsidRPr="0092436E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1CCC1A" w14:textId="284DAF28" w:rsidR="00D76878" w:rsidRPr="0092436E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выдать копию </w:t>
      </w:r>
      <w:r w:rsidR="000E7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акта </w:t>
      </w:r>
      <w:r w:rsidR="000E7792" w:rsidRPr="0045476D">
        <w:rPr>
          <w:rFonts w:ascii="Times New Roman" w:hAnsi="Times New Roman" w:cs="Times New Roman"/>
          <w:bCs/>
          <w:sz w:val="24"/>
          <w:szCs w:val="28"/>
        </w:rPr>
        <w:t>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10151C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от____________№____________, выданного _____________________________________</w:t>
      </w:r>
      <w:r w:rsidR="001015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1ECED837" w14:textId="2375DA34" w:rsidR="00D76878" w:rsidRPr="0092436E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</w:t>
      </w:r>
      <w:r w:rsidR="0010151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0049767F" w14:textId="47456992" w:rsidR="00D76878" w:rsidRPr="0010151C" w:rsidRDefault="00D76878" w:rsidP="0010151C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151C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уполномоченного органа)</w:t>
      </w:r>
    </w:p>
    <w:p w14:paraId="1D53A8AD" w14:textId="77777777" w:rsidR="00D76878" w:rsidRPr="0010151C" w:rsidRDefault="00D76878" w:rsidP="0010151C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D7AB3B7" w14:textId="7B40B0D0" w:rsidR="00D76878" w:rsidRPr="0092436E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___________________________________________________________________</w:t>
      </w:r>
      <w:r w:rsidR="001015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574D448D" w14:textId="7BCC170A" w:rsidR="00D76878" w:rsidRPr="0092436E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 w:rsidR="001015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4A4BC397" w14:textId="5F9CE805" w:rsidR="00D76878" w:rsidRPr="0092436E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1015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79B670C" w14:textId="77777777" w:rsidR="00D76878" w:rsidRPr="0092436E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CD2679" w14:textId="217DFEBB" w:rsidR="00D76878" w:rsidRPr="0092436E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 _______________________________________________________</w:t>
      </w:r>
      <w:r w:rsidR="001015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____ </w:t>
      </w:r>
      <w:proofErr w:type="gramStart"/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B42E04" w14:textId="77777777" w:rsidR="00D76878" w:rsidRPr="0092436E" w:rsidRDefault="00D76878" w:rsidP="00282655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 предоставления муниципальной услуги прошу (указать один из перечисленных способов):</w:t>
      </w:r>
    </w:p>
    <w:tbl>
      <w:tblPr>
        <w:tblStyle w:val="aa"/>
        <w:tblW w:w="10314" w:type="dxa"/>
        <w:tblLook w:val="04A0" w:firstRow="1" w:lastRow="0" w:firstColumn="1" w:lastColumn="0" w:noHBand="0" w:noVBand="1"/>
      </w:tblPr>
      <w:tblGrid>
        <w:gridCol w:w="9606"/>
        <w:gridCol w:w="708"/>
      </w:tblGrid>
      <w:tr w:rsidR="00D76878" w:rsidRPr="0092436E" w14:paraId="73E55108" w14:textId="77777777" w:rsidTr="00282655">
        <w:trPr>
          <w:trHeight w:val="404"/>
        </w:trPr>
        <w:tc>
          <w:tcPr>
            <w:tcW w:w="9606" w:type="dxa"/>
          </w:tcPr>
          <w:p w14:paraId="37897EC8" w14:textId="77777777" w:rsidR="00D76878" w:rsidRPr="0092436E" w:rsidRDefault="00D76878" w:rsidP="00D7687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43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Направить в форме электронного документа в Личный кабинет на ЕПГУ/РПГУ</w:t>
            </w:r>
          </w:p>
        </w:tc>
        <w:tc>
          <w:tcPr>
            <w:tcW w:w="708" w:type="dxa"/>
          </w:tcPr>
          <w:p w14:paraId="30D198F2" w14:textId="77777777" w:rsidR="00D76878" w:rsidRPr="0092436E" w:rsidRDefault="00D76878" w:rsidP="00D7687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878" w:rsidRPr="0092436E" w14:paraId="2EF4D378" w14:textId="77777777" w:rsidTr="00282655">
        <w:tc>
          <w:tcPr>
            <w:tcW w:w="9606" w:type="dxa"/>
          </w:tcPr>
          <w:p w14:paraId="3F6286EF" w14:textId="77777777" w:rsidR="00D76878" w:rsidRPr="0092436E" w:rsidRDefault="00D76878" w:rsidP="00D7687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43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в МФЦ, расположенном по адресу______________</w:t>
            </w:r>
          </w:p>
        </w:tc>
        <w:tc>
          <w:tcPr>
            <w:tcW w:w="708" w:type="dxa"/>
          </w:tcPr>
          <w:p w14:paraId="41DF4F5F" w14:textId="77777777" w:rsidR="00D76878" w:rsidRPr="0092436E" w:rsidRDefault="00D76878" w:rsidP="00D7687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878" w:rsidRPr="0092436E" w14:paraId="68AFC5BB" w14:textId="77777777" w:rsidTr="00282655">
        <w:tc>
          <w:tcPr>
            <w:tcW w:w="9606" w:type="dxa"/>
          </w:tcPr>
          <w:p w14:paraId="016161EA" w14:textId="77777777" w:rsidR="00D76878" w:rsidRPr="0092436E" w:rsidRDefault="00D76878" w:rsidP="00D7687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43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708" w:type="dxa"/>
          </w:tcPr>
          <w:p w14:paraId="0FF5EDC8" w14:textId="77777777" w:rsidR="00D76878" w:rsidRPr="0092436E" w:rsidRDefault="00D76878" w:rsidP="00D7687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878" w:rsidRPr="0092436E" w14:paraId="003E352C" w14:textId="77777777" w:rsidTr="00282655">
        <w:tc>
          <w:tcPr>
            <w:tcW w:w="9606" w:type="dxa"/>
          </w:tcPr>
          <w:p w14:paraId="3A41857E" w14:textId="77777777" w:rsidR="00D76878" w:rsidRPr="0092436E" w:rsidRDefault="00D76878" w:rsidP="00D7687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почтовым отправлением</w:t>
            </w:r>
            <w:r w:rsidR="000E7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уведомлением о вручении</w:t>
            </w:r>
          </w:p>
        </w:tc>
        <w:tc>
          <w:tcPr>
            <w:tcW w:w="708" w:type="dxa"/>
          </w:tcPr>
          <w:p w14:paraId="7EAAF9CD" w14:textId="77777777" w:rsidR="00D76878" w:rsidRPr="0092436E" w:rsidRDefault="00D76878" w:rsidP="00D7687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D8A8AA9" w14:textId="77777777" w:rsidR="00D76878" w:rsidRPr="0092436E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F65FA4" w14:textId="77777777" w:rsidR="00D76878" w:rsidRPr="00C54E15" w:rsidRDefault="00D76878" w:rsidP="00282655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4E15">
        <w:rPr>
          <w:rFonts w:ascii="Times New Roman" w:hAnsi="Times New Roman" w:cs="Times New Roman"/>
          <w:sz w:val="24"/>
          <w:szCs w:val="24"/>
          <w:lang w:eastAsia="ru-RU"/>
        </w:rPr>
        <w:t>Решение об отказе в приеме документов, необходимых для предоставления муниципальной услуги  прошу направить (нужное отметить):</w:t>
      </w:r>
    </w:p>
    <w:tbl>
      <w:tblPr>
        <w:tblStyle w:val="aa"/>
        <w:tblW w:w="10314" w:type="dxa"/>
        <w:tblLook w:val="04A0" w:firstRow="1" w:lastRow="0" w:firstColumn="1" w:lastColumn="0" w:noHBand="0" w:noVBand="1"/>
      </w:tblPr>
      <w:tblGrid>
        <w:gridCol w:w="9606"/>
        <w:gridCol w:w="708"/>
      </w:tblGrid>
      <w:tr w:rsidR="00D76878" w14:paraId="11E6F151" w14:textId="77777777" w:rsidTr="00282655">
        <w:trPr>
          <w:trHeight w:val="404"/>
        </w:trPr>
        <w:tc>
          <w:tcPr>
            <w:tcW w:w="9606" w:type="dxa"/>
          </w:tcPr>
          <w:p w14:paraId="37E08C49" w14:textId="77777777" w:rsidR="00D76878" w:rsidRDefault="00D76878" w:rsidP="00D7687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708" w:type="dxa"/>
          </w:tcPr>
          <w:p w14:paraId="3C728F0E" w14:textId="77777777" w:rsidR="00D76878" w:rsidRDefault="00D76878" w:rsidP="00D7687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878" w14:paraId="26F7800D" w14:textId="77777777" w:rsidTr="00282655">
        <w:tc>
          <w:tcPr>
            <w:tcW w:w="9606" w:type="dxa"/>
          </w:tcPr>
          <w:p w14:paraId="63C4731C" w14:textId="77777777" w:rsidR="00D76878" w:rsidRDefault="00D76878" w:rsidP="00D7687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708" w:type="dxa"/>
          </w:tcPr>
          <w:p w14:paraId="0280EC57" w14:textId="77777777" w:rsidR="00D76878" w:rsidRDefault="00D76878" w:rsidP="00D7687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878" w14:paraId="6E159C3D" w14:textId="77777777" w:rsidTr="00282655">
        <w:tc>
          <w:tcPr>
            <w:tcW w:w="9606" w:type="dxa"/>
          </w:tcPr>
          <w:p w14:paraId="7FF84046" w14:textId="77777777" w:rsidR="00D76878" w:rsidRDefault="00D76878" w:rsidP="00D7687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почтовым отправлением</w:t>
            </w:r>
            <w:r w:rsidR="000E7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уведомлением о вручении</w:t>
            </w:r>
          </w:p>
        </w:tc>
        <w:tc>
          <w:tcPr>
            <w:tcW w:w="708" w:type="dxa"/>
          </w:tcPr>
          <w:p w14:paraId="71C6AE32" w14:textId="77777777" w:rsidR="00D76878" w:rsidRDefault="00D76878" w:rsidP="00D7687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E17B58A" w14:textId="77777777" w:rsidR="00D76878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E9C3FD4" w14:textId="77777777" w:rsidR="00D76878" w:rsidRPr="00F74141" w:rsidRDefault="00D76878" w:rsidP="00282655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141">
        <w:rPr>
          <w:rFonts w:ascii="Times New Roman" w:hAnsi="Times New Roman" w:cs="Times New Roman"/>
          <w:sz w:val="24"/>
          <w:szCs w:val="24"/>
          <w:lang w:eastAsia="ru-RU"/>
        </w:rPr>
        <w:t xml:space="preserve">Прошу проинформировать меня о </w:t>
      </w:r>
      <w:r>
        <w:rPr>
          <w:rFonts w:ascii="Times New Roman" w:hAnsi="Times New Roman" w:cs="Times New Roman"/>
          <w:sz w:val="24"/>
          <w:szCs w:val="24"/>
          <w:lang w:eastAsia="ru-RU"/>
        </w:rPr>
        <w:t>результате</w:t>
      </w:r>
      <w:r w:rsidRPr="00F74141">
        <w:rPr>
          <w:rFonts w:ascii="Times New Roman" w:hAnsi="Times New Roman" w:cs="Times New Roman"/>
          <w:sz w:val="24"/>
          <w:szCs w:val="24"/>
          <w:lang w:eastAsia="ru-RU"/>
        </w:rPr>
        <w:t xml:space="preserve"> предоставления муниципальной услуги путем (нужное отметить):</w:t>
      </w:r>
    </w:p>
    <w:tbl>
      <w:tblPr>
        <w:tblStyle w:val="aa"/>
        <w:tblW w:w="10314" w:type="dxa"/>
        <w:tblLook w:val="04A0" w:firstRow="1" w:lastRow="0" w:firstColumn="1" w:lastColumn="0" w:noHBand="0" w:noVBand="1"/>
      </w:tblPr>
      <w:tblGrid>
        <w:gridCol w:w="9606"/>
        <w:gridCol w:w="708"/>
      </w:tblGrid>
      <w:tr w:rsidR="00D76878" w14:paraId="2A416DF8" w14:textId="77777777" w:rsidTr="00282655">
        <w:trPr>
          <w:trHeight w:val="404"/>
        </w:trPr>
        <w:tc>
          <w:tcPr>
            <w:tcW w:w="9606" w:type="dxa"/>
          </w:tcPr>
          <w:p w14:paraId="61A236B7" w14:textId="77777777" w:rsidR="00D76878" w:rsidRDefault="00D76878" w:rsidP="00D7687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сообщения на электронную почту ________________________________________</w:t>
            </w:r>
          </w:p>
        </w:tc>
        <w:tc>
          <w:tcPr>
            <w:tcW w:w="708" w:type="dxa"/>
          </w:tcPr>
          <w:p w14:paraId="2719F7BA" w14:textId="77777777" w:rsidR="00D76878" w:rsidRDefault="00D76878" w:rsidP="00D7687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9BD" w14:paraId="0F4E9837" w14:textId="77777777" w:rsidTr="00282655">
        <w:trPr>
          <w:trHeight w:val="404"/>
        </w:trPr>
        <w:tc>
          <w:tcPr>
            <w:tcW w:w="9606" w:type="dxa"/>
          </w:tcPr>
          <w:p w14:paraId="2B247CF1" w14:textId="77777777" w:rsidR="00A639BD" w:rsidRDefault="00A639BD" w:rsidP="00D7687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Направление сообщения в Личный кабинет на ЕПГУ/РПГУ</w:t>
            </w:r>
          </w:p>
        </w:tc>
        <w:tc>
          <w:tcPr>
            <w:tcW w:w="708" w:type="dxa"/>
          </w:tcPr>
          <w:p w14:paraId="31D9E5B8" w14:textId="77777777" w:rsidR="00A639BD" w:rsidRDefault="00A639BD" w:rsidP="00D7687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878" w14:paraId="48612937" w14:textId="77777777" w:rsidTr="00282655">
        <w:tc>
          <w:tcPr>
            <w:tcW w:w="9606" w:type="dxa"/>
          </w:tcPr>
          <w:p w14:paraId="55323DB0" w14:textId="77777777" w:rsidR="00D76878" w:rsidRDefault="00D76878" w:rsidP="00D7687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Направления рассылки  по сети подвижной радиотелефонной связи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коротких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текстовых смс-сообщений</w:t>
            </w:r>
          </w:p>
        </w:tc>
        <w:tc>
          <w:tcPr>
            <w:tcW w:w="708" w:type="dxa"/>
          </w:tcPr>
          <w:p w14:paraId="03755C43" w14:textId="77777777" w:rsidR="00D76878" w:rsidRDefault="00D76878" w:rsidP="00D7687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27709A2" w14:textId="77777777" w:rsidR="00D76878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BB95FD9" w14:textId="77777777" w:rsidR="00D76878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9ED30F" w14:textId="77777777" w:rsidR="00D76878" w:rsidRPr="00282655" w:rsidRDefault="00D76878" w:rsidP="00282655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обработкой, передачей и хранением персональных данных в соответствии с Федеральным законом от 27 июля 2006 г. № 152-ФЗ «О персональных данных» в целях и объеме, необходимых для получения муниципальной услуги согласен.</w:t>
      </w:r>
    </w:p>
    <w:p w14:paraId="5513CE60" w14:textId="77777777" w:rsidR="00D76878" w:rsidRPr="0092436E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73E1103D" w14:textId="77777777" w:rsidR="00D76878" w:rsidRPr="0092436E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1C38EC6C" w14:textId="77777777" w:rsidR="00D76878" w:rsidRPr="0092436E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36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</w:p>
    <w:p w14:paraId="04331A5C" w14:textId="6489A3E5" w:rsidR="00D76878" w:rsidRPr="0092436E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_________________________________________</w:t>
      </w:r>
      <w:r w:rsid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       Дата __________</w:t>
      </w:r>
    </w:p>
    <w:p w14:paraId="3786DDD1" w14:textId="6F52150E" w:rsidR="00D76878" w:rsidRPr="00282655" w:rsidRDefault="00282655" w:rsidP="00A639B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</w:t>
      </w:r>
      <w:r w:rsidR="00D76878" w:rsidRPr="0028265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(ФИО </w:t>
      </w:r>
      <w:r w:rsidR="00A639BD" w:rsidRPr="00282655">
        <w:rPr>
          <w:rFonts w:ascii="Times New Roman" w:eastAsia="Times New Roman" w:hAnsi="Times New Roman" w:cs="Times New Roman"/>
          <w:sz w:val="18"/>
          <w:szCs w:val="18"/>
          <w:lang w:eastAsia="ru-RU"/>
        </w:rPr>
        <w:t>заявителя</w:t>
      </w:r>
      <w:r w:rsidR="00D76878" w:rsidRPr="0028265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либо его представителя)</w:t>
      </w:r>
    </w:p>
    <w:p w14:paraId="4BF85CB6" w14:textId="77777777" w:rsidR="00D76878" w:rsidRPr="0092436E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bookmarkEnd w:id="9"/>
    <w:p w14:paraId="12099E64" w14:textId="77777777" w:rsidR="00D76878" w:rsidRDefault="00D76878" w:rsidP="003676DA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60E27DD" w14:textId="77777777" w:rsidR="00D76878" w:rsidRDefault="00D76878" w:rsidP="003676DA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81C1257" w14:textId="77777777" w:rsidR="00D76878" w:rsidRDefault="00D76878" w:rsidP="003676DA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7F87145" w14:textId="77777777" w:rsidR="002123B3" w:rsidRDefault="002123B3" w:rsidP="002123B3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11E197F" w14:textId="77777777" w:rsidR="00D76878" w:rsidRDefault="00D76878" w:rsidP="002123B3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AC4BDCD" w14:textId="77777777" w:rsidR="00D76878" w:rsidRDefault="00D76878" w:rsidP="002123B3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8B2692B" w14:textId="77777777" w:rsidR="00D76878" w:rsidRDefault="00D76878" w:rsidP="002123B3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F797A34" w14:textId="77777777" w:rsidR="00D76878" w:rsidRDefault="00D76878" w:rsidP="002123B3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251DFBB" w14:textId="77777777" w:rsidR="00D76878" w:rsidRDefault="00D76878" w:rsidP="002123B3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00BD4E" w14:textId="77777777" w:rsidR="00D76878" w:rsidRDefault="00D76878" w:rsidP="002123B3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96B5844" w14:textId="77777777" w:rsidR="00D76878" w:rsidRDefault="00D76878" w:rsidP="002123B3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625F700" w14:textId="77777777" w:rsidR="00D76878" w:rsidRDefault="00D76878" w:rsidP="002123B3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981B415" w14:textId="77777777" w:rsidR="00D76878" w:rsidRDefault="00D76878" w:rsidP="002123B3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10211C2" w14:textId="77777777" w:rsidR="0065334A" w:rsidRDefault="0065334A" w:rsidP="002123B3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77036D7" w14:textId="77777777" w:rsidR="0065334A" w:rsidRDefault="0065334A" w:rsidP="002123B3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6F49725" w14:textId="77777777" w:rsidR="0065334A" w:rsidRDefault="0065334A" w:rsidP="002123B3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FE677D9" w14:textId="77777777" w:rsidR="00D76878" w:rsidRDefault="00D76878" w:rsidP="002123B3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790A117" w14:textId="77777777" w:rsidR="00D76878" w:rsidRDefault="00D76878" w:rsidP="002123B3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E5D6794" w14:textId="77777777" w:rsidR="00860C0D" w:rsidRDefault="00860C0D" w:rsidP="008E30A4">
      <w:pPr>
        <w:rPr>
          <w:rFonts w:ascii="Times New Roman" w:hAnsi="Times New Roman" w:cs="Times New Roman"/>
          <w:sz w:val="24"/>
          <w:szCs w:val="24"/>
        </w:rPr>
      </w:pPr>
    </w:p>
    <w:p w14:paraId="605B90B9" w14:textId="77777777" w:rsidR="008E30A4" w:rsidRDefault="008E30A4" w:rsidP="008E30A4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F3AB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8A6173">
        <w:rPr>
          <w:rFonts w:ascii="Times New Roman" w:hAnsi="Times New Roman" w:cs="Times New Roman"/>
          <w:sz w:val="24"/>
          <w:szCs w:val="24"/>
          <w:lang w:eastAsia="ru-RU"/>
        </w:rPr>
        <w:t>4</w:t>
      </w:r>
    </w:p>
    <w:p w14:paraId="33CC0211" w14:textId="77777777" w:rsidR="008A6173" w:rsidRDefault="008A6173" w:rsidP="008E30A4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14:paraId="34781F7E" w14:textId="77777777" w:rsidR="008E30A4" w:rsidRDefault="008E30A4" w:rsidP="008E30A4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5959018F" w14:textId="77777777" w:rsidR="00282655" w:rsidRPr="00282655" w:rsidRDefault="00282655" w:rsidP="00282655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___________________________________________</w:t>
      </w:r>
    </w:p>
    <w:p w14:paraId="469DB340" w14:textId="77777777" w:rsidR="00282655" w:rsidRPr="00282655" w:rsidRDefault="00282655" w:rsidP="00282655">
      <w:pPr>
        <w:suppressAutoHyphens w:val="0"/>
        <w:autoSpaceDE w:val="0"/>
        <w:autoSpaceDN w:val="0"/>
        <w:adjustRightInd w:val="0"/>
        <w:spacing w:after="0" w:line="240" w:lineRule="auto"/>
        <w:ind w:left="4248" w:firstLine="4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82655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застройщика (фамилия, имя, отчество (последнее при наличии) –для граждан, полное наименование организации, фамилия, имя, отчество (последнее при наличии) руководителя – для юридических лиц</w:t>
      </w:r>
    </w:p>
    <w:p w14:paraId="2AF27219" w14:textId="77777777" w:rsidR="00282655" w:rsidRPr="00282655" w:rsidRDefault="00282655" w:rsidP="00282655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320FE660" w14:textId="77777777" w:rsidR="00282655" w:rsidRPr="00282655" w:rsidRDefault="00282655" w:rsidP="00282655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2705BAAE" w14:textId="77777777" w:rsidR="00282655" w:rsidRPr="00282655" w:rsidRDefault="00282655" w:rsidP="00282655">
      <w:pPr>
        <w:suppressAutoHyphens w:val="0"/>
        <w:autoSpaceDE w:val="0"/>
        <w:autoSpaceDN w:val="0"/>
        <w:adjustRightInd w:val="0"/>
        <w:spacing w:after="0" w:line="240" w:lineRule="auto"/>
        <w:ind w:left="4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заявителя: __________________________________</w:t>
      </w:r>
    </w:p>
    <w:p w14:paraId="21D77BD5" w14:textId="77777777" w:rsidR="00282655" w:rsidRPr="00282655" w:rsidRDefault="00282655" w:rsidP="00282655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8265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</w:t>
      </w:r>
      <w:r w:rsidRPr="00282655">
        <w:rPr>
          <w:rFonts w:ascii="Times New Roman" w:eastAsia="Times New Roman" w:hAnsi="Times New Roman" w:cs="Times New Roman"/>
          <w:sz w:val="16"/>
          <w:szCs w:val="16"/>
          <w:lang w:eastAsia="ru-RU"/>
        </w:rPr>
        <w:t>(почтовый индекс и адрес,  адрес    электронной почты</w:t>
      </w:r>
      <w:proofErr w:type="gramStart"/>
      <w:r w:rsidRPr="0028265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)</w:t>
      </w:r>
      <w:proofErr w:type="gramEnd"/>
    </w:p>
    <w:p w14:paraId="62B64CF4" w14:textId="77777777" w:rsidR="00282655" w:rsidRPr="00282655" w:rsidRDefault="00282655" w:rsidP="00282655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06B31DC9" w14:textId="77777777" w:rsidR="00282655" w:rsidRPr="00282655" w:rsidRDefault="00282655" w:rsidP="00282655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208A6623" w14:textId="77777777" w:rsidR="00282655" w:rsidRPr="00282655" w:rsidRDefault="00282655" w:rsidP="00282655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787D1671" w14:textId="77777777" w:rsidR="00282655" w:rsidRPr="00282655" w:rsidRDefault="00282655" w:rsidP="00282655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(факс) заявителя:</w:t>
      </w:r>
    </w:p>
    <w:p w14:paraId="71D2E30F" w14:textId="77777777" w:rsidR="00282655" w:rsidRPr="00282655" w:rsidRDefault="00282655" w:rsidP="00282655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60ACC809" w14:textId="77777777" w:rsidR="008E30A4" w:rsidRPr="002F264E" w:rsidRDefault="008E30A4" w:rsidP="008E30A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F82DDE1" w14:textId="77777777" w:rsidR="008E30A4" w:rsidRPr="00E07C39" w:rsidRDefault="008E30A4" w:rsidP="008E30A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07C39">
        <w:rPr>
          <w:rFonts w:ascii="Times New Roman" w:hAnsi="Times New Roman" w:cs="Times New Roman"/>
          <w:sz w:val="24"/>
          <w:szCs w:val="24"/>
          <w:lang w:eastAsia="ru-RU"/>
        </w:rPr>
        <w:t>ОТКАЗ</w:t>
      </w:r>
    </w:p>
    <w:p w14:paraId="3A86EE0F" w14:textId="77777777" w:rsidR="008E30A4" w:rsidRPr="00E07C39" w:rsidRDefault="008E30A4" w:rsidP="008E30A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07C39">
        <w:rPr>
          <w:rFonts w:ascii="Times New Roman" w:hAnsi="Times New Roman" w:cs="Times New Roman"/>
          <w:sz w:val="24"/>
          <w:szCs w:val="24"/>
          <w:lang w:eastAsia="ru-RU"/>
        </w:rPr>
        <w:t xml:space="preserve"> в приеме документов, необходимых для предоставления услуги</w:t>
      </w:r>
    </w:p>
    <w:p w14:paraId="65678FD0" w14:textId="77777777" w:rsidR="008E30A4" w:rsidRDefault="008E30A4" w:rsidP="008E30A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104FAA6" w14:textId="77777777" w:rsidR="00E07C39" w:rsidRPr="00E07C39" w:rsidRDefault="00E07C39" w:rsidP="008E30A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7109536" w14:textId="277DA834" w:rsidR="008E30A4" w:rsidRPr="00E07C39" w:rsidRDefault="008E30A4" w:rsidP="00F625A5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7C39">
        <w:rPr>
          <w:rFonts w:ascii="Times New Roman" w:hAnsi="Times New Roman" w:cs="Times New Roman"/>
          <w:sz w:val="24"/>
          <w:szCs w:val="24"/>
          <w:lang w:eastAsia="ru-RU"/>
        </w:rPr>
        <w:t>В приеме документов, необходимых для предоставления услуги: __________________________________________________________________</w:t>
      </w:r>
      <w:r w:rsidR="00F625A5">
        <w:rPr>
          <w:rFonts w:ascii="Times New Roman" w:hAnsi="Times New Roman" w:cs="Times New Roman"/>
          <w:sz w:val="24"/>
          <w:szCs w:val="24"/>
          <w:lang w:eastAsia="ru-RU"/>
        </w:rPr>
        <w:t>_______________</w:t>
      </w:r>
      <w:r w:rsidR="002826F3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Pr="00E07C39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="00F625A5">
        <w:rPr>
          <w:rFonts w:ascii="Times New Roman" w:hAnsi="Times New Roman" w:cs="Times New Roman"/>
          <w:sz w:val="24"/>
          <w:szCs w:val="24"/>
          <w:lang w:eastAsia="ru-RU"/>
        </w:rPr>
        <w:t>_______________</w:t>
      </w:r>
      <w:r w:rsidR="002826F3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E07C39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14:paraId="62390977" w14:textId="40726575" w:rsidR="008E30A4" w:rsidRPr="00AA5F7E" w:rsidRDefault="008E30A4" w:rsidP="00AA5F7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AA5F7E">
        <w:rPr>
          <w:rFonts w:ascii="Times New Roman" w:hAnsi="Times New Roman" w:cs="Times New Roman"/>
          <w:sz w:val="18"/>
          <w:szCs w:val="18"/>
          <w:lang w:eastAsia="ru-RU"/>
        </w:rPr>
        <w:t>(указывается наименование услуги)</w:t>
      </w:r>
    </w:p>
    <w:p w14:paraId="412CF3B2" w14:textId="77777777" w:rsidR="008E30A4" w:rsidRDefault="008E30A4" w:rsidP="008E30A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7C39">
        <w:rPr>
          <w:rFonts w:ascii="Times New Roman" w:hAnsi="Times New Roman" w:cs="Times New Roman"/>
          <w:sz w:val="24"/>
          <w:szCs w:val="24"/>
          <w:lang w:eastAsia="ru-RU"/>
        </w:rPr>
        <w:t>Вам отказано по следующим основаниям:</w:t>
      </w:r>
    </w:p>
    <w:p w14:paraId="0DE004F5" w14:textId="15E80362" w:rsidR="00AA5F7E" w:rsidRDefault="00AA5F7E" w:rsidP="008E30A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14:paraId="662AE033" w14:textId="2542C22D" w:rsidR="00AA5F7E" w:rsidRDefault="00AA5F7E" w:rsidP="008E30A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62384F30" w14:textId="6FE9D7DE" w:rsidR="00AA5F7E" w:rsidRDefault="00AA5F7E" w:rsidP="008E30A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536BF6D9" w14:textId="68EB37D3" w:rsidR="00AA5F7E" w:rsidRPr="00E07C39" w:rsidRDefault="00AA5F7E" w:rsidP="008E30A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43E81B26" w14:textId="22C9895F" w:rsidR="008E30A4" w:rsidRPr="00E07C39" w:rsidRDefault="008E30A4" w:rsidP="008E30A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7C39">
        <w:rPr>
          <w:rFonts w:ascii="Times New Roman" w:hAnsi="Times New Roman" w:cs="Times New Roman"/>
          <w:sz w:val="24"/>
          <w:szCs w:val="24"/>
          <w:lang w:eastAsia="ru-RU"/>
        </w:rPr>
        <w:t>Дополнительно информируем: ________________________________________</w:t>
      </w:r>
      <w:r w:rsidR="00AA5F7E">
        <w:rPr>
          <w:rFonts w:ascii="Times New Roman" w:hAnsi="Times New Roman" w:cs="Times New Roman"/>
          <w:sz w:val="24"/>
          <w:szCs w:val="24"/>
          <w:lang w:eastAsia="ru-RU"/>
        </w:rPr>
        <w:t>________________</w:t>
      </w:r>
    </w:p>
    <w:p w14:paraId="3A665267" w14:textId="28A7D4AF" w:rsidR="008E30A4" w:rsidRDefault="008E30A4" w:rsidP="008E30A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7C39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="00AA5F7E">
        <w:rPr>
          <w:rFonts w:ascii="Times New Roman" w:hAnsi="Times New Roman" w:cs="Times New Roman"/>
          <w:sz w:val="24"/>
          <w:szCs w:val="24"/>
          <w:lang w:eastAsia="ru-RU"/>
        </w:rPr>
        <w:t>________________</w:t>
      </w:r>
    </w:p>
    <w:p w14:paraId="0B76DCA8" w14:textId="4B68E3E7" w:rsidR="00AA5F7E" w:rsidRDefault="00AA5F7E" w:rsidP="008E30A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514E7EF2" w14:textId="13B3107F" w:rsidR="00AA5F7E" w:rsidRPr="00E07C39" w:rsidRDefault="00AA5F7E" w:rsidP="008E30A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02740BD8" w14:textId="77777777" w:rsidR="008E30A4" w:rsidRPr="00AA5F7E" w:rsidRDefault="008E30A4" w:rsidP="008E30A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AA5F7E">
        <w:rPr>
          <w:rFonts w:ascii="Times New Roman" w:hAnsi="Times New Roman" w:cs="Times New Roman"/>
          <w:sz w:val="18"/>
          <w:szCs w:val="18"/>
          <w:lang w:eastAsia="ru-RU"/>
        </w:rPr>
        <w:t>(указывается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наличии)</w:t>
      </w:r>
    </w:p>
    <w:p w14:paraId="38F70974" w14:textId="77777777" w:rsidR="008E30A4" w:rsidRPr="00E07C39" w:rsidRDefault="008E30A4" w:rsidP="008E30A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8327285" w14:textId="578C9667" w:rsidR="008E30A4" w:rsidRPr="00E07C39" w:rsidRDefault="008E30A4" w:rsidP="00AA5F7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7C39">
        <w:rPr>
          <w:rFonts w:ascii="Times New Roman" w:hAnsi="Times New Roman" w:cs="Times New Roman"/>
          <w:sz w:val="24"/>
          <w:szCs w:val="24"/>
          <w:lang w:eastAsia="ru-RU"/>
        </w:rPr>
        <w:t>При устранении выявленных недостатков, Вы вправе обратиться с заявлением и документами за предоставлением муниципальной услугой.</w:t>
      </w:r>
    </w:p>
    <w:p w14:paraId="42603ED2" w14:textId="77777777" w:rsidR="008E30A4" w:rsidRPr="00E07C39" w:rsidRDefault="008E30A4" w:rsidP="008E30A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156C45A" w14:textId="77777777" w:rsidR="008E30A4" w:rsidRPr="00E07C39" w:rsidRDefault="008E30A4" w:rsidP="008E30A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C3C23E2" w14:textId="77777777" w:rsidR="00AA5F7E" w:rsidRPr="00AA5F7E" w:rsidRDefault="00AA5F7E" w:rsidP="00AA5F7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F7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                       ________________               ___________________</w:t>
      </w:r>
    </w:p>
    <w:p w14:paraId="4A3950D2" w14:textId="77777777" w:rsidR="00AA5F7E" w:rsidRPr="00AA5F7E" w:rsidRDefault="00AA5F7E" w:rsidP="00AA5F7E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AA5F7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(должность)                                                                                 (подпись)                                                              (фамилия, имя, отчество  </w:t>
      </w:r>
      <w:proofErr w:type="gramEnd"/>
    </w:p>
    <w:p w14:paraId="13DE5937" w14:textId="77777777" w:rsidR="00AA5F7E" w:rsidRPr="00AA5F7E" w:rsidRDefault="00AA5F7E" w:rsidP="00AA5F7E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A5F7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(последнее – при</w:t>
      </w:r>
      <w:r w:rsidRPr="00AA5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5F7E">
        <w:rPr>
          <w:rFonts w:ascii="Times New Roman" w:eastAsia="Times New Roman" w:hAnsi="Times New Roman" w:cs="Times New Roman"/>
          <w:sz w:val="16"/>
          <w:szCs w:val="16"/>
          <w:lang w:eastAsia="ru-RU"/>
        </w:rPr>
        <w:t>наличии)</w:t>
      </w:r>
    </w:p>
    <w:p w14:paraId="54114D0D" w14:textId="77777777" w:rsidR="00AA5F7E" w:rsidRPr="00AA5F7E" w:rsidRDefault="00AA5F7E" w:rsidP="00AA5F7E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1AF7B2F" w14:textId="77777777" w:rsidR="00E07C39" w:rsidRDefault="00E07C39" w:rsidP="008E30A4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4156575" w14:textId="77777777" w:rsidR="00E07C39" w:rsidRDefault="00E07C39" w:rsidP="008E30A4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3E219DE" w14:textId="77777777" w:rsidR="00E07C39" w:rsidRDefault="00E07C39" w:rsidP="008E30A4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4071465" w14:textId="77777777" w:rsidR="00E07C39" w:rsidRDefault="00E07C39" w:rsidP="008E30A4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EA629C0" w14:textId="77777777" w:rsidR="003676DA" w:rsidRDefault="003676DA" w:rsidP="00EC7ECA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9C9A64" w14:textId="77777777" w:rsidR="003676DA" w:rsidRDefault="003676DA" w:rsidP="00EC7ECA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DBE10B" w14:textId="77777777" w:rsidR="003676DA" w:rsidRDefault="003676DA" w:rsidP="00EC7ECA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573365" w14:textId="77777777" w:rsidR="0065334A" w:rsidRDefault="0065334A" w:rsidP="00EC7ECA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5B7212" w14:textId="77777777" w:rsidR="0065334A" w:rsidRDefault="0065334A" w:rsidP="00EC7ECA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55406F" w14:textId="77777777" w:rsidR="003676DA" w:rsidRDefault="003676DA" w:rsidP="00EC7ECA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37AFF4" w14:textId="77777777" w:rsidR="00C231D5" w:rsidRDefault="00C231D5" w:rsidP="00D76878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E112BB">
        <w:rPr>
          <w:rFonts w:ascii="Times New Roman" w:hAnsi="Times New Roman" w:cs="Times New Roman"/>
          <w:sz w:val="24"/>
          <w:szCs w:val="24"/>
          <w:lang w:eastAsia="ru-RU"/>
        </w:rPr>
        <w:t>5</w:t>
      </w:r>
    </w:p>
    <w:p w14:paraId="536603EC" w14:textId="77777777" w:rsidR="00C231D5" w:rsidRDefault="00740B32" w:rsidP="00D76878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14:paraId="0BB15E3D" w14:textId="77777777" w:rsidR="00C231D5" w:rsidRDefault="00C231D5" w:rsidP="00D76878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E78F40C" w14:textId="77777777" w:rsidR="00C231D5" w:rsidRDefault="00C231D5" w:rsidP="00D76878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1373870" w14:textId="77777777" w:rsidR="00C231D5" w:rsidRDefault="00C231D5" w:rsidP="00D76878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B811B24" w14:textId="77777777" w:rsidR="00046EFC" w:rsidRPr="00282655" w:rsidRDefault="00046EFC" w:rsidP="00046EFC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___________________________________________</w:t>
      </w:r>
    </w:p>
    <w:p w14:paraId="02FB2DD7" w14:textId="77777777" w:rsidR="00046EFC" w:rsidRPr="00282655" w:rsidRDefault="00046EFC" w:rsidP="00046EFC">
      <w:pPr>
        <w:suppressAutoHyphens w:val="0"/>
        <w:autoSpaceDE w:val="0"/>
        <w:autoSpaceDN w:val="0"/>
        <w:adjustRightInd w:val="0"/>
        <w:spacing w:after="0" w:line="240" w:lineRule="auto"/>
        <w:ind w:left="4248" w:firstLine="4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82655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застройщика (фамилия, имя, отчество (последнее при наличии) –для граждан, полное наименование организации, фамилия, имя, отчество (последнее при наличии) руководителя – для юридических лиц</w:t>
      </w:r>
    </w:p>
    <w:p w14:paraId="791A4AF2" w14:textId="77777777" w:rsidR="00046EFC" w:rsidRPr="00282655" w:rsidRDefault="00046EFC" w:rsidP="00046EFC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00BA2ED1" w14:textId="77777777" w:rsidR="00046EFC" w:rsidRPr="00282655" w:rsidRDefault="00046EFC" w:rsidP="00046EFC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01A2A693" w14:textId="77777777" w:rsidR="00046EFC" w:rsidRPr="00282655" w:rsidRDefault="00046EFC" w:rsidP="00046EFC">
      <w:pPr>
        <w:suppressAutoHyphens w:val="0"/>
        <w:autoSpaceDE w:val="0"/>
        <w:autoSpaceDN w:val="0"/>
        <w:adjustRightInd w:val="0"/>
        <w:spacing w:after="0" w:line="240" w:lineRule="auto"/>
        <w:ind w:left="4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заявителя: __________________________________</w:t>
      </w:r>
    </w:p>
    <w:p w14:paraId="57DD140B" w14:textId="77777777" w:rsidR="00046EFC" w:rsidRPr="00282655" w:rsidRDefault="00046EFC" w:rsidP="00046EFC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8265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</w:t>
      </w:r>
      <w:r w:rsidRPr="00282655">
        <w:rPr>
          <w:rFonts w:ascii="Times New Roman" w:eastAsia="Times New Roman" w:hAnsi="Times New Roman" w:cs="Times New Roman"/>
          <w:sz w:val="16"/>
          <w:szCs w:val="16"/>
          <w:lang w:eastAsia="ru-RU"/>
        </w:rPr>
        <w:t>(почтовый индекс и адрес,  адрес    электронной почты</w:t>
      </w:r>
      <w:proofErr w:type="gramStart"/>
      <w:r w:rsidRPr="0028265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)</w:t>
      </w:r>
      <w:proofErr w:type="gramEnd"/>
    </w:p>
    <w:p w14:paraId="5756C9A3" w14:textId="77777777" w:rsidR="00046EFC" w:rsidRPr="00282655" w:rsidRDefault="00046EFC" w:rsidP="00046EFC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3782696D" w14:textId="77777777" w:rsidR="00046EFC" w:rsidRPr="00282655" w:rsidRDefault="00046EFC" w:rsidP="00046EFC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21135410" w14:textId="77777777" w:rsidR="00046EFC" w:rsidRPr="00282655" w:rsidRDefault="00046EFC" w:rsidP="00046EFC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7D8CBF01" w14:textId="77777777" w:rsidR="00046EFC" w:rsidRPr="00282655" w:rsidRDefault="00046EFC" w:rsidP="00046EFC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(факс) заявителя:</w:t>
      </w:r>
    </w:p>
    <w:p w14:paraId="1B88775C" w14:textId="77777777" w:rsidR="00046EFC" w:rsidRPr="00282655" w:rsidRDefault="00046EFC" w:rsidP="00046EFC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5D57D0C6" w14:textId="77777777" w:rsidR="00046EFC" w:rsidRPr="002F264E" w:rsidRDefault="00046EFC" w:rsidP="00046EF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EB8FA30" w14:textId="77777777" w:rsidR="00C231D5" w:rsidRDefault="00C231D5" w:rsidP="00C231D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88A6719" w14:textId="77777777" w:rsidR="00C231D5" w:rsidRDefault="00C231D5" w:rsidP="00C231D5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ОТКАЗ</w:t>
      </w:r>
    </w:p>
    <w:p w14:paraId="40A1E38D" w14:textId="0CF1194B" w:rsidR="00C231D5" w:rsidRDefault="00C231D5" w:rsidP="00C231D5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112BB">
        <w:rPr>
          <w:rFonts w:ascii="Times New Roman" w:hAnsi="Times New Roman" w:cs="Times New Roman"/>
          <w:sz w:val="24"/>
          <w:szCs w:val="24"/>
          <w:lang w:eastAsia="ru-RU"/>
        </w:rPr>
        <w:t xml:space="preserve"> в выдаче </w:t>
      </w:r>
      <w:r w:rsidR="00740B32" w:rsidRPr="00E112B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</w:t>
      </w:r>
      <w:r w:rsidR="00046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0B32" w:rsidRPr="0045476D">
        <w:rPr>
          <w:rFonts w:ascii="Times New Roman" w:hAnsi="Times New Roman" w:cs="Times New Roman"/>
          <w:bCs/>
          <w:sz w:val="24"/>
          <w:szCs w:val="28"/>
        </w:rPr>
        <w:t>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</w:p>
    <w:p w14:paraId="1DA37E47" w14:textId="77777777" w:rsidR="00C231D5" w:rsidRDefault="00C231D5" w:rsidP="00C231D5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84206F6" w14:textId="06D260D4" w:rsidR="00C231D5" w:rsidRDefault="00C231D5" w:rsidP="00046EF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7C39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выдаче </w:t>
      </w:r>
      <w:r w:rsidR="00740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акта </w:t>
      </w:r>
      <w:r w:rsidR="00740B32" w:rsidRPr="0045476D">
        <w:rPr>
          <w:rFonts w:ascii="Times New Roman" w:hAnsi="Times New Roman" w:cs="Times New Roman"/>
          <w:bCs/>
          <w:sz w:val="24"/>
          <w:szCs w:val="28"/>
        </w:rPr>
        <w:t>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046EFC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E07C39">
        <w:rPr>
          <w:rFonts w:ascii="Times New Roman" w:hAnsi="Times New Roman" w:cs="Times New Roman"/>
          <w:sz w:val="24"/>
          <w:szCs w:val="24"/>
          <w:lang w:eastAsia="ru-RU"/>
        </w:rPr>
        <w:t>Вам отказано по следующим основаниям:</w:t>
      </w:r>
    </w:p>
    <w:p w14:paraId="35367FD2" w14:textId="0B91CF8D" w:rsidR="00046EFC" w:rsidRPr="00E07C39" w:rsidRDefault="00046EFC" w:rsidP="00046EF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826F3">
        <w:rPr>
          <w:rFonts w:ascii="Times New Roman" w:hAnsi="Times New Roman" w:cs="Times New Roman"/>
          <w:sz w:val="24"/>
          <w:szCs w:val="24"/>
          <w:lang w:eastAsia="ru-RU"/>
        </w:rPr>
        <w:t>____</w:t>
      </w:r>
    </w:p>
    <w:p w14:paraId="6007E368" w14:textId="1F1963B4" w:rsidR="00C231D5" w:rsidRPr="00046EFC" w:rsidRDefault="00C231D5" w:rsidP="00C231D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6EFC">
        <w:rPr>
          <w:rFonts w:ascii="Times New Roman" w:hAnsi="Times New Roman" w:cs="Times New Roman"/>
          <w:sz w:val="24"/>
          <w:szCs w:val="24"/>
          <w:lang w:eastAsia="ru-RU"/>
        </w:rPr>
        <w:t>Дополнительно информируем:_______________________________________</w:t>
      </w:r>
      <w:r w:rsidR="00046EFC" w:rsidRPr="00046EFC">
        <w:rPr>
          <w:rFonts w:ascii="Times New Roman" w:hAnsi="Times New Roman" w:cs="Times New Roman"/>
          <w:sz w:val="24"/>
          <w:szCs w:val="24"/>
          <w:lang w:eastAsia="ru-RU"/>
        </w:rPr>
        <w:t>___________</w:t>
      </w:r>
      <w:r w:rsidR="00046EFC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="002826F3">
        <w:rPr>
          <w:rFonts w:ascii="Times New Roman" w:hAnsi="Times New Roman" w:cs="Times New Roman"/>
          <w:sz w:val="24"/>
          <w:szCs w:val="24"/>
          <w:lang w:eastAsia="ru-RU"/>
        </w:rPr>
        <w:t>__</w:t>
      </w:r>
    </w:p>
    <w:p w14:paraId="29ABE99E" w14:textId="2C12B148" w:rsidR="00C231D5" w:rsidRPr="00046EFC" w:rsidRDefault="00C231D5" w:rsidP="00C231D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6EFC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="00046EFC" w:rsidRPr="00046EFC"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 w:rsidR="00046EFC">
        <w:rPr>
          <w:rFonts w:ascii="Times New Roman" w:hAnsi="Times New Roman" w:cs="Times New Roman"/>
          <w:sz w:val="24"/>
          <w:szCs w:val="24"/>
          <w:lang w:eastAsia="ru-RU"/>
        </w:rPr>
        <w:t>__________</w:t>
      </w:r>
      <w:r w:rsidR="002826F3">
        <w:rPr>
          <w:rFonts w:ascii="Times New Roman" w:hAnsi="Times New Roman" w:cs="Times New Roman"/>
          <w:sz w:val="24"/>
          <w:szCs w:val="24"/>
          <w:lang w:eastAsia="ru-RU"/>
        </w:rPr>
        <w:t>__</w:t>
      </w:r>
    </w:p>
    <w:p w14:paraId="432E2E43" w14:textId="6750269B" w:rsidR="00C231D5" w:rsidRPr="00046EFC" w:rsidRDefault="00C231D5" w:rsidP="00C231D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6EFC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="00046EFC">
        <w:rPr>
          <w:rFonts w:ascii="Times New Roman" w:hAnsi="Times New Roman" w:cs="Times New Roman"/>
          <w:sz w:val="24"/>
          <w:szCs w:val="24"/>
          <w:lang w:eastAsia="ru-RU"/>
        </w:rPr>
        <w:t>_________________</w:t>
      </w:r>
      <w:r w:rsidR="002826F3">
        <w:rPr>
          <w:rFonts w:ascii="Times New Roman" w:hAnsi="Times New Roman" w:cs="Times New Roman"/>
          <w:sz w:val="24"/>
          <w:szCs w:val="24"/>
          <w:lang w:eastAsia="ru-RU"/>
        </w:rPr>
        <w:t>__</w:t>
      </w:r>
    </w:p>
    <w:p w14:paraId="5DB18E57" w14:textId="77777777" w:rsidR="00C231D5" w:rsidRPr="00046EFC" w:rsidRDefault="00C231D5" w:rsidP="00C231D5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046EFC">
        <w:rPr>
          <w:rFonts w:ascii="Times New Roman" w:hAnsi="Times New Roman" w:cs="Times New Roman"/>
          <w:sz w:val="18"/>
          <w:szCs w:val="18"/>
          <w:lang w:eastAsia="ru-RU"/>
        </w:rPr>
        <w:t>(указывается информация при наличии)</w:t>
      </w:r>
    </w:p>
    <w:p w14:paraId="7FAE7CD0" w14:textId="77777777" w:rsidR="00C231D5" w:rsidRDefault="00C231D5" w:rsidP="00C231D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3F73644" w14:textId="77777777" w:rsidR="00C231D5" w:rsidRDefault="00C231D5" w:rsidP="00C231D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DC588A2" w14:textId="77777777" w:rsidR="00046EFC" w:rsidRPr="00AA5F7E" w:rsidRDefault="00046EFC" w:rsidP="00046EF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F7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                       ________________               ___________________</w:t>
      </w:r>
    </w:p>
    <w:p w14:paraId="3E1761A7" w14:textId="77777777" w:rsidR="00046EFC" w:rsidRPr="00AA5F7E" w:rsidRDefault="00046EFC" w:rsidP="00046EFC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AA5F7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(должность)                                                                                 (подпись)                                                              (фамилия, имя, отчество  </w:t>
      </w:r>
      <w:proofErr w:type="gramEnd"/>
    </w:p>
    <w:p w14:paraId="220A235B" w14:textId="77777777" w:rsidR="00046EFC" w:rsidRPr="00AA5F7E" w:rsidRDefault="00046EFC" w:rsidP="00046EFC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A5F7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(последнее – при</w:t>
      </w:r>
      <w:r w:rsidRPr="00AA5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5F7E">
        <w:rPr>
          <w:rFonts w:ascii="Times New Roman" w:eastAsia="Times New Roman" w:hAnsi="Times New Roman" w:cs="Times New Roman"/>
          <w:sz w:val="16"/>
          <w:szCs w:val="16"/>
          <w:lang w:eastAsia="ru-RU"/>
        </w:rPr>
        <w:t>наличии)</w:t>
      </w:r>
    </w:p>
    <w:p w14:paraId="79FB0BCF" w14:textId="77777777" w:rsidR="00046EFC" w:rsidRPr="00AA5F7E" w:rsidRDefault="00046EFC" w:rsidP="00046EFC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00A22B4" w14:textId="77777777" w:rsidR="00C231D5" w:rsidRDefault="00C231D5" w:rsidP="00C231D5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FE1FA48" w14:textId="77777777" w:rsidR="00C231D5" w:rsidRDefault="00C231D5" w:rsidP="00C231D5">
      <w:pPr>
        <w:rPr>
          <w:rFonts w:ascii="Times New Roman" w:hAnsi="Times New Roman" w:cs="Times New Roman"/>
          <w:sz w:val="24"/>
          <w:szCs w:val="24"/>
        </w:rPr>
      </w:pPr>
    </w:p>
    <w:p w14:paraId="2F00F56B" w14:textId="77777777" w:rsidR="00046EFC" w:rsidRDefault="00046EFC" w:rsidP="00C231D5">
      <w:pPr>
        <w:rPr>
          <w:rFonts w:ascii="Times New Roman" w:hAnsi="Times New Roman" w:cs="Times New Roman"/>
          <w:sz w:val="24"/>
          <w:szCs w:val="24"/>
        </w:rPr>
      </w:pPr>
    </w:p>
    <w:p w14:paraId="52D3CF07" w14:textId="77777777" w:rsidR="00046EFC" w:rsidRDefault="00046EFC" w:rsidP="00C231D5">
      <w:pPr>
        <w:rPr>
          <w:rFonts w:ascii="Times New Roman" w:hAnsi="Times New Roman" w:cs="Times New Roman"/>
          <w:sz w:val="24"/>
          <w:szCs w:val="24"/>
        </w:rPr>
      </w:pPr>
    </w:p>
    <w:p w14:paraId="22BA327C" w14:textId="77777777" w:rsidR="00046EFC" w:rsidRDefault="00046EFC" w:rsidP="00C231D5">
      <w:pPr>
        <w:rPr>
          <w:rFonts w:ascii="Times New Roman" w:hAnsi="Times New Roman" w:cs="Times New Roman"/>
          <w:sz w:val="24"/>
          <w:szCs w:val="24"/>
        </w:rPr>
      </w:pPr>
    </w:p>
    <w:p w14:paraId="0B340837" w14:textId="77777777" w:rsidR="0065334A" w:rsidRDefault="0065334A" w:rsidP="00C231D5">
      <w:pPr>
        <w:rPr>
          <w:rFonts w:ascii="Times New Roman" w:hAnsi="Times New Roman" w:cs="Times New Roman"/>
          <w:sz w:val="24"/>
          <w:szCs w:val="24"/>
        </w:rPr>
      </w:pPr>
    </w:p>
    <w:p w14:paraId="5C2F8AF3" w14:textId="77777777" w:rsidR="00046EFC" w:rsidRDefault="00046EFC" w:rsidP="00C231D5">
      <w:pPr>
        <w:rPr>
          <w:rFonts w:ascii="Times New Roman" w:hAnsi="Times New Roman" w:cs="Times New Roman"/>
          <w:sz w:val="24"/>
          <w:szCs w:val="24"/>
        </w:rPr>
      </w:pPr>
    </w:p>
    <w:p w14:paraId="73E55455" w14:textId="77777777" w:rsidR="000F62F6" w:rsidRDefault="000F62F6" w:rsidP="00D76878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E112BB">
        <w:rPr>
          <w:rFonts w:ascii="Times New Roman" w:hAnsi="Times New Roman" w:cs="Times New Roman"/>
          <w:sz w:val="24"/>
          <w:szCs w:val="24"/>
          <w:lang w:eastAsia="ru-RU"/>
        </w:rPr>
        <w:t>6</w:t>
      </w:r>
    </w:p>
    <w:p w14:paraId="3FE12E0D" w14:textId="77777777" w:rsidR="00740B32" w:rsidRDefault="00E112BB" w:rsidP="00D76878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740B32"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Административному регламенту</w:t>
      </w:r>
    </w:p>
    <w:p w14:paraId="3CB0753A" w14:textId="77777777" w:rsidR="000F62F6" w:rsidRDefault="000F62F6" w:rsidP="00D76878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9AD2822" w14:textId="77777777" w:rsidR="00046EFC" w:rsidRPr="00282655" w:rsidRDefault="00046EFC" w:rsidP="00046EFC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___________________________________________</w:t>
      </w:r>
    </w:p>
    <w:p w14:paraId="22E95C39" w14:textId="77777777" w:rsidR="00046EFC" w:rsidRPr="00282655" w:rsidRDefault="00046EFC" w:rsidP="00046EFC">
      <w:pPr>
        <w:suppressAutoHyphens w:val="0"/>
        <w:autoSpaceDE w:val="0"/>
        <w:autoSpaceDN w:val="0"/>
        <w:adjustRightInd w:val="0"/>
        <w:spacing w:after="0" w:line="240" w:lineRule="auto"/>
        <w:ind w:left="4248" w:firstLine="4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82655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застройщика (фамилия, имя, отчество (последнее при наличии) –для граждан, полное наименование организации, фамилия, имя, отчество (последнее при наличии) руководителя – для юридических лиц</w:t>
      </w:r>
    </w:p>
    <w:p w14:paraId="6D83AF33" w14:textId="77777777" w:rsidR="00046EFC" w:rsidRPr="00282655" w:rsidRDefault="00046EFC" w:rsidP="00046EFC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6FE53614" w14:textId="77777777" w:rsidR="00046EFC" w:rsidRPr="00282655" w:rsidRDefault="00046EFC" w:rsidP="00046EFC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47589587" w14:textId="77777777" w:rsidR="00046EFC" w:rsidRPr="00282655" w:rsidRDefault="00046EFC" w:rsidP="00046EFC">
      <w:pPr>
        <w:suppressAutoHyphens w:val="0"/>
        <w:autoSpaceDE w:val="0"/>
        <w:autoSpaceDN w:val="0"/>
        <w:adjustRightInd w:val="0"/>
        <w:spacing w:after="0" w:line="240" w:lineRule="auto"/>
        <w:ind w:left="4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заявителя: __________________________________</w:t>
      </w:r>
    </w:p>
    <w:p w14:paraId="2C6D240D" w14:textId="77777777" w:rsidR="00046EFC" w:rsidRPr="00282655" w:rsidRDefault="00046EFC" w:rsidP="00046EFC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8265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</w:t>
      </w:r>
      <w:r w:rsidRPr="00282655">
        <w:rPr>
          <w:rFonts w:ascii="Times New Roman" w:eastAsia="Times New Roman" w:hAnsi="Times New Roman" w:cs="Times New Roman"/>
          <w:sz w:val="16"/>
          <w:szCs w:val="16"/>
          <w:lang w:eastAsia="ru-RU"/>
        </w:rPr>
        <w:t>(почтовый индекс и адрес,  адрес    электронной почты</w:t>
      </w:r>
      <w:proofErr w:type="gramStart"/>
      <w:r w:rsidRPr="0028265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)</w:t>
      </w:r>
      <w:proofErr w:type="gramEnd"/>
    </w:p>
    <w:p w14:paraId="720CCF8D" w14:textId="77777777" w:rsidR="00046EFC" w:rsidRPr="00282655" w:rsidRDefault="00046EFC" w:rsidP="00046EFC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70834357" w14:textId="77777777" w:rsidR="00046EFC" w:rsidRPr="00282655" w:rsidRDefault="00046EFC" w:rsidP="00046EFC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76BB48D4" w14:textId="77777777" w:rsidR="00046EFC" w:rsidRPr="00282655" w:rsidRDefault="00046EFC" w:rsidP="00046EFC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09E5E055" w14:textId="77777777" w:rsidR="00046EFC" w:rsidRPr="00282655" w:rsidRDefault="00046EFC" w:rsidP="00046EFC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(факс) заявителя:</w:t>
      </w:r>
    </w:p>
    <w:p w14:paraId="52DBE555" w14:textId="77777777" w:rsidR="00046EFC" w:rsidRPr="00282655" w:rsidRDefault="00046EFC" w:rsidP="00046EFC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621580CB" w14:textId="77777777" w:rsidR="00D76878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DFAE92C" w14:textId="77777777" w:rsidR="00D76878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DD03FBC" w14:textId="77777777" w:rsidR="00D76878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929E7C9" w14:textId="77777777" w:rsidR="00D76878" w:rsidRPr="002F264E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7ADF7B6" w14:textId="052724B6" w:rsidR="00D76878" w:rsidRDefault="00D76878" w:rsidP="00046EFC">
      <w:pPr>
        <w:tabs>
          <w:tab w:val="center" w:pos="4676"/>
          <w:tab w:val="left" w:pos="6130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907CB">
        <w:rPr>
          <w:rFonts w:ascii="Times New Roman" w:hAnsi="Times New Roman" w:cs="Times New Roman"/>
          <w:sz w:val="28"/>
          <w:szCs w:val="28"/>
          <w:lang w:eastAsia="ru-RU"/>
        </w:rPr>
        <w:t>УВЕДОМЛЕНИЕ</w:t>
      </w:r>
    </w:p>
    <w:p w14:paraId="1804FE53" w14:textId="77777777" w:rsidR="00D76878" w:rsidRPr="00F7252E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 исправлении опечаток или ошибок </w:t>
      </w:r>
    </w:p>
    <w:p w14:paraId="129D7DA3" w14:textId="77777777" w:rsidR="00D76878" w:rsidRPr="00F7252E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1F7CA18" w14:textId="11E1D198" w:rsidR="00D76878" w:rsidRPr="00046EFC" w:rsidRDefault="00D76878" w:rsidP="00E112BB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6EFC">
        <w:rPr>
          <w:rFonts w:ascii="Times New Roman" w:hAnsi="Times New Roman" w:cs="Times New Roman"/>
          <w:sz w:val="24"/>
          <w:szCs w:val="24"/>
          <w:lang w:eastAsia="ru-RU"/>
        </w:rPr>
        <w:t xml:space="preserve">Рассмотрев заявление об исправлении опечаток или ошибок в </w:t>
      </w:r>
      <w:r w:rsidR="00740B32" w:rsidRPr="00046EF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акте</w:t>
      </w:r>
      <w:r w:rsidR="00046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0B32" w:rsidRPr="00046EFC">
        <w:rPr>
          <w:rFonts w:ascii="Times New Roman" w:hAnsi="Times New Roman" w:cs="Times New Roman"/>
          <w:bCs/>
          <w:sz w:val="24"/>
          <w:szCs w:val="24"/>
        </w:rPr>
        <w:t>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046E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6EFC">
        <w:rPr>
          <w:rFonts w:ascii="Times New Roman" w:hAnsi="Times New Roman" w:cs="Times New Roman"/>
          <w:sz w:val="24"/>
          <w:szCs w:val="24"/>
          <w:lang w:eastAsia="ru-RU"/>
        </w:rPr>
        <w:t>от__________№________, направляем Вам</w:t>
      </w:r>
      <w:r w:rsidR="00046EF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40B32" w:rsidRPr="00046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</w:t>
      </w:r>
      <w:r w:rsidR="00740B32" w:rsidRPr="00046EFC">
        <w:rPr>
          <w:rFonts w:ascii="Times New Roman" w:hAnsi="Times New Roman" w:cs="Times New Roman"/>
          <w:bCs/>
          <w:sz w:val="24"/>
          <w:szCs w:val="24"/>
        </w:rPr>
        <w:t>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046EFC">
        <w:rPr>
          <w:rFonts w:ascii="Times New Roman" w:hAnsi="Times New Roman" w:cs="Times New Roman"/>
          <w:sz w:val="24"/>
          <w:szCs w:val="24"/>
          <w:lang w:eastAsia="ru-RU"/>
        </w:rPr>
        <w:t xml:space="preserve">.  </w:t>
      </w:r>
    </w:p>
    <w:p w14:paraId="3A10B9E2" w14:textId="77777777" w:rsidR="00D76878" w:rsidRPr="00046EFC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EB7F1AA" w14:textId="77777777" w:rsidR="00D76878" w:rsidRPr="00046EFC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6EFC"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Приложение:  на  ___ л. в   ___экз. </w:t>
      </w:r>
    </w:p>
    <w:p w14:paraId="61BEC313" w14:textId="77777777" w:rsidR="00D76878" w:rsidRPr="00046EFC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E4E9235" w14:textId="77777777" w:rsidR="00D76878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74BE115" w14:textId="77777777" w:rsidR="00D76878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506B6C7" w14:textId="77777777" w:rsidR="00D76878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14:paraId="3D9EA318" w14:textId="77777777" w:rsidR="00D76878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04DF257" w14:textId="77777777" w:rsidR="00046EFC" w:rsidRPr="00AA5F7E" w:rsidRDefault="00046EFC" w:rsidP="00046EF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F7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                       ________________               ___________________</w:t>
      </w:r>
    </w:p>
    <w:p w14:paraId="0956BCF7" w14:textId="77777777" w:rsidR="00046EFC" w:rsidRPr="00AA5F7E" w:rsidRDefault="00046EFC" w:rsidP="00046EFC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AA5F7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(должность)                                                                                 (подпись)                                                              (фамилия, имя, отчество  </w:t>
      </w:r>
      <w:proofErr w:type="gramEnd"/>
    </w:p>
    <w:p w14:paraId="5F9BFC89" w14:textId="77777777" w:rsidR="00046EFC" w:rsidRPr="00AA5F7E" w:rsidRDefault="00046EFC" w:rsidP="00046EFC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A5F7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(последнее – при</w:t>
      </w:r>
      <w:r w:rsidRPr="00AA5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5F7E">
        <w:rPr>
          <w:rFonts w:ascii="Times New Roman" w:eastAsia="Times New Roman" w:hAnsi="Times New Roman" w:cs="Times New Roman"/>
          <w:sz w:val="16"/>
          <w:szCs w:val="16"/>
          <w:lang w:eastAsia="ru-RU"/>
        </w:rPr>
        <w:t>наличии)</w:t>
      </w:r>
    </w:p>
    <w:p w14:paraId="5A34B348" w14:textId="77777777" w:rsidR="00D76878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2CEC419" w14:textId="77777777" w:rsidR="00D76878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145BEFC" w14:textId="77777777" w:rsidR="00D76878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BBCA376" w14:textId="77777777" w:rsidR="00D76878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ED7BE81" w14:textId="77777777" w:rsidR="00D76878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5B4567F" w14:textId="77777777" w:rsidR="00D76878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26714E2" w14:textId="77777777" w:rsidR="00D76878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7991EA2" w14:textId="77777777" w:rsidR="00D76878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8390258" w14:textId="77777777" w:rsidR="00D76878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62BDA34" w14:textId="77777777" w:rsidR="0065334A" w:rsidRDefault="0065334A" w:rsidP="00D76878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B5EEDE2" w14:textId="77777777" w:rsidR="0065334A" w:rsidRDefault="0065334A" w:rsidP="00D76878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3D8CDA5" w14:textId="77777777" w:rsidR="0065334A" w:rsidRDefault="0065334A" w:rsidP="00D76878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F5604E9" w14:textId="77777777" w:rsidR="0065334A" w:rsidRDefault="0065334A" w:rsidP="00D76878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E1BCD78" w14:textId="77777777" w:rsidR="00D76878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56246C7" w14:textId="77777777" w:rsidR="00740B32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E112BB">
        <w:rPr>
          <w:rFonts w:ascii="Times New Roman" w:hAnsi="Times New Roman" w:cs="Times New Roman"/>
          <w:sz w:val="24"/>
          <w:szCs w:val="24"/>
          <w:lang w:eastAsia="ru-RU"/>
        </w:rPr>
        <w:t>7</w:t>
      </w:r>
    </w:p>
    <w:p w14:paraId="464202C1" w14:textId="77777777" w:rsidR="00EC7ECA" w:rsidRDefault="00740B32" w:rsidP="00D76878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 Административному регламенту</w:t>
      </w:r>
    </w:p>
    <w:p w14:paraId="6D70845F" w14:textId="77777777" w:rsidR="00D76878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0931DAF" w14:textId="77777777" w:rsidR="00D76878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64CCC40" w14:textId="77777777" w:rsidR="00046EFC" w:rsidRPr="00282655" w:rsidRDefault="00046EFC" w:rsidP="00046EFC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___________________________________________</w:t>
      </w:r>
    </w:p>
    <w:p w14:paraId="7B44A643" w14:textId="77777777" w:rsidR="00046EFC" w:rsidRPr="00282655" w:rsidRDefault="00046EFC" w:rsidP="00046EFC">
      <w:pPr>
        <w:suppressAutoHyphens w:val="0"/>
        <w:autoSpaceDE w:val="0"/>
        <w:autoSpaceDN w:val="0"/>
        <w:adjustRightInd w:val="0"/>
        <w:spacing w:after="0" w:line="240" w:lineRule="auto"/>
        <w:ind w:left="4248" w:firstLine="4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82655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застройщика (фамилия, имя, отчество (последнее при наличии) –для граждан, полное наименование организации, фамилия, имя, отчество (последнее при наличии) руководителя – для юридических лиц</w:t>
      </w:r>
    </w:p>
    <w:p w14:paraId="13AB51A7" w14:textId="77777777" w:rsidR="00046EFC" w:rsidRPr="00282655" w:rsidRDefault="00046EFC" w:rsidP="00046EFC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2E682A24" w14:textId="77777777" w:rsidR="00046EFC" w:rsidRPr="00282655" w:rsidRDefault="00046EFC" w:rsidP="00046EFC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6D2582F0" w14:textId="77777777" w:rsidR="00046EFC" w:rsidRPr="00282655" w:rsidRDefault="00046EFC" w:rsidP="00046EFC">
      <w:pPr>
        <w:suppressAutoHyphens w:val="0"/>
        <w:autoSpaceDE w:val="0"/>
        <w:autoSpaceDN w:val="0"/>
        <w:adjustRightInd w:val="0"/>
        <w:spacing w:after="0" w:line="240" w:lineRule="auto"/>
        <w:ind w:left="4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заявителя: __________________________________</w:t>
      </w:r>
    </w:p>
    <w:p w14:paraId="531D258D" w14:textId="77777777" w:rsidR="00046EFC" w:rsidRPr="00282655" w:rsidRDefault="00046EFC" w:rsidP="00046EFC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8265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</w:t>
      </w:r>
      <w:r w:rsidRPr="00282655">
        <w:rPr>
          <w:rFonts w:ascii="Times New Roman" w:eastAsia="Times New Roman" w:hAnsi="Times New Roman" w:cs="Times New Roman"/>
          <w:sz w:val="16"/>
          <w:szCs w:val="16"/>
          <w:lang w:eastAsia="ru-RU"/>
        </w:rPr>
        <w:t>(почтовый индекс и адрес,  адрес    электронной почты</w:t>
      </w:r>
      <w:proofErr w:type="gramStart"/>
      <w:r w:rsidRPr="0028265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)</w:t>
      </w:r>
      <w:proofErr w:type="gramEnd"/>
    </w:p>
    <w:p w14:paraId="20366F83" w14:textId="77777777" w:rsidR="00046EFC" w:rsidRPr="00282655" w:rsidRDefault="00046EFC" w:rsidP="00046EFC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6360AD89" w14:textId="77777777" w:rsidR="00046EFC" w:rsidRPr="00282655" w:rsidRDefault="00046EFC" w:rsidP="00046EFC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0EEE3C69" w14:textId="77777777" w:rsidR="00046EFC" w:rsidRPr="00282655" w:rsidRDefault="00046EFC" w:rsidP="00046EFC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6490413D" w14:textId="77777777" w:rsidR="00046EFC" w:rsidRPr="00282655" w:rsidRDefault="00046EFC" w:rsidP="00046EFC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(факс) заявителя:</w:t>
      </w:r>
    </w:p>
    <w:p w14:paraId="0D23AABD" w14:textId="77777777" w:rsidR="00046EFC" w:rsidRPr="00282655" w:rsidRDefault="00046EFC" w:rsidP="00046EFC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2C59C584" w14:textId="77777777" w:rsidR="00046EFC" w:rsidRDefault="00046EFC" w:rsidP="00046EF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E15B2F9" w14:textId="77777777" w:rsidR="00D76878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95E625A" w14:textId="5E910D2E" w:rsidR="00D76878" w:rsidRDefault="00D76878" w:rsidP="00046EFC">
      <w:pPr>
        <w:tabs>
          <w:tab w:val="center" w:pos="4676"/>
          <w:tab w:val="left" w:pos="6130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907CB">
        <w:rPr>
          <w:rFonts w:ascii="Times New Roman" w:hAnsi="Times New Roman" w:cs="Times New Roman"/>
          <w:sz w:val="28"/>
          <w:szCs w:val="28"/>
          <w:lang w:eastAsia="ru-RU"/>
        </w:rPr>
        <w:t>УВЕДОМЛЕНИЕ</w:t>
      </w:r>
    </w:p>
    <w:p w14:paraId="44EFF1A9" w14:textId="77777777" w:rsidR="00D76878" w:rsidRPr="00F7252E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 отказе в исправлении опечаток или ошибок </w:t>
      </w:r>
    </w:p>
    <w:p w14:paraId="4416A780" w14:textId="77777777" w:rsidR="00D76878" w:rsidRPr="00F7252E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424C1CD" w14:textId="0C2AA2DC" w:rsidR="00D76878" w:rsidRPr="00046EFC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6EFC">
        <w:rPr>
          <w:rFonts w:ascii="Times New Roman" w:hAnsi="Times New Roman" w:cs="Times New Roman"/>
          <w:sz w:val="24"/>
          <w:szCs w:val="24"/>
          <w:lang w:eastAsia="ru-RU"/>
        </w:rPr>
        <w:t>__________________________________</w:t>
      </w:r>
      <w:r w:rsidR="00046EFC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14:paraId="012BA952" w14:textId="77777777" w:rsidR="00D76878" w:rsidRPr="00046EFC" w:rsidRDefault="00D76878" w:rsidP="00046EFC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046EFC">
        <w:rPr>
          <w:rFonts w:ascii="Times New Roman" w:hAnsi="Times New Roman" w:cs="Times New Roman"/>
          <w:sz w:val="18"/>
          <w:szCs w:val="18"/>
          <w:lang w:eastAsia="ru-RU"/>
        </w:rPr>
        <w:t>(наименование уполномоченного органа)</w:t>
      </w:r>
    </w:p>
    <w:p w14:paraId="030B6C16" w14:textId="2BF8DC10" w:rsidR="00D76878" w:rsidRPr="00046EFC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6EFC">
        <w:rPr>
          <w:rFonts w:ascii="Times New Roman" w:hAnsi="Times New Roman" w:cs="Times New Roman"/>
          <w:sz w:val="24"/>
          <w:szCs w:val="24"/>
          <w:lang w:eastAsia="ru-RU"/>
        </w:rPr>
        <w:t xml:space="preserve">на основании ________________________________________________ </w:t>
      </w:r>
      <w:r w:rsidR="00C5285D" w:rsidRPr="00046EFC">
        <w:rPr>
          <w:rFonts w:ascii="Times New Roman" w:hAnsi="Times New Roman" w:cs="Times New Roman"/>
          <w:sz w:val="24"/>
          <w:szCs w:val="24"/>
          <w:lang w:eastAsia="ru-RU"/>
        </w:rPr>
        <w:t xml:space="preserve">Вам </w:t>
      </w:r>
      <w:r w:rsidRPr="00046EFC">
        <w:rPr>
          <w:rFonts w:ascii="Times New Roman" w:hAnsi="Times New Roman" w:cs="Times New Roman"/>
          <w:sz w:val="24"/>
          <w:szCs w:val="24"/>
          <w:lang w:eastAsia="ru-RU"/>
        </w:rPr>
        <w:t xml:space="preserve">отказано в исправлении опечаток или ошибок. </w:t>
      </w:r>
    </w:p>
    <w:p w14:paraId="683E2B6F" w14:textId="30C90CB2" w:rsidR="00D76878" w:rsidRPr="00046EFC" w:rsidRDefault="00D76878" w:rsidP="00046EF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6EFC">
        <w:rPr>
          <w:rFonts w:ascii="Times New Roman" w:hAnsi="Times New Roman" w:cs="Times New Roman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________________________, а также в судебном порядке.</w:t>
      </w:r>
    </w:p>
    <w:p w14:paraId="34152371" w14:textId="77777777" w:rsidR="00D76878" w:rsidRPr="00046EFC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9FD76AD" w14:textId="051F0BA9" w:rsidR="00D76878" w:rsidRPr="00046EFC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6EFC">
        <w:rPr>
          <w:rFonts w:ascii="Times New Roman" w:hAnsi="Times New Roman" w:cs="Times New Roman"/>
          <w:sz w:val="24"/>
          <w:szCs w:val="24"/>
          <w:lang w:eastAsia="ru-RU"/>
        </w:rPr>
        <w:t>Дополнительно информируем:_______________________________________</w:t>
      </w:r>
      <w:r w:rsidR="00046EFC">
        <w:rPr>
          <w:rFonts w:ascii="Times New Roman" w:hAnsi="Times New Roman" w:cs="Times New Roman"/>
          <w:sz w:val="24"/>
          <w:szCs w:val="24"/>
          <w:lang w:eastAsia="ru-RU"/>
        </w:rPr>
        <w:t>_________________</w:t>
      </w:r>
    </w:p>
    <w:p w14:paraId="7BBE8F67" w14:textId="130F0E91" w:rsidR="00D76878" w:rsidRPr="00046EFC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6EFC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="00046EFC">
        <w:rPr>
          <w:rFonts w:ascii="Times New Roman" w:hAnsi="Times New Roman" w:cs="Times New Roman"/>
          <w:sz w:val="24"/>
          <w:szCs w:val="24"/>
          <w:lang w:eastAsia="ru-RU"/>
        </w:rPr>
        <w:t>_________________</w:t>
      </w:r>
    </w:p>
    <w:p w14:paraId="58906A56" w14:textId="43AE7EAF" w:rsidR="00D76878" w:rsidRPr="00046EFC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6EFC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="00046EFC">
        <w:rPr>
          <w:rFonts w:ascii="Times New Roman" w:hAnsi="Times New Roman" w:cs="Times New Roman"/>
          <w:sz w:val="24"/>
          <w:szCs w:val="24"/>
          <w:lang w:eastAsia="ru-RU"/>
        </w:rPr>
        <w:t>_________________</w:t>
      </w:r>
    </w:p>
    <w:p w14:paraId="374C5244" w14:textId="77777777" w:rsidR="00D76878" w:rsidRPr="00046EFC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046EFC">
        <w:rPr>
          <w:rFonts w:ascii="Times New Roman" w:hAnsi="Times New Roman" w:cs="Times New Roman"/>
          <w:sz w:val="18"/>
          <w:szCs w:val="18"/>
          <w:lang w:eastAsia="ru-RU"/>
        </w:rPr>
        <w:t>(указывается информация при наличии)</w:t>
      </w:r>
    </w:p>
    <w:p w14:paraId="05FCB932" w14:textId="77777777" w:rsidR="00D76878" w:rsidRPr="00046EFC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</w:p>
    <w:p w14:paraId="4B59795F" w14:textId="77777777" w:rsidR="00D76878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14:paraId="429212EB" w14:textId="77777777" w:rsidR="00D76878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C580538" w14:textId="77777777" w:rsidR="00046EFC" w:rsidRPr="00AA5F7E" w:rsidRDefault="00046EFC" w:rsidP="00046EF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F7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                       ________________               ___________________</w:t>
      </w:r>
    </w:p>
    <w:p w14:paraId="77CCF9C0" w14:textId="77777777" w:rsidR="00046EFC" w:rsidRPr="00AA5F7E" w:rsidRDefault="00046EFC" w:rsidP="00046EFC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AA5F7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(должность)                                                                                 (подпись)                                                              (фамилия, имя, отчество  </w:t>
      </w:r>
      <w:proofErr w:type="gramEnd"/>
    </w:p>
    <w:p w14:paraId="0D9634BD" w14:textId="77777777" w:rsidR="00046EFC" w:rsidRPr="00AA5F7E" w:rsidRDefault="00046EFC" w:rsidP="00046EFC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A5F7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(последнее – при</w:t>
      </w:r>
      <w:r w:rsidRPr="00AA5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5F7E">
        <w:rPr>
          <w:rFonts w:ascii="Times New Roman" w:eastAsia="Times New Roman" w:hAnsi="Times New Roman" w:cs="Times New Roman"/>
          <w:sz w:val="16"/>
          <w:szCs w:val="16"/>
          <w:lang w:eastAsia="ru-RU"/>
        </w:rPr>
        <w:t>наличии)</w:t>
      </w:r>
    </w:p>
    <w:p w14:paraId="5671DF0C" w14:textId="77777777" w:rsidR="00046EFC" w:rsidRDefault="00046EFC" w:rsidP="00046EFC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1DB812F" w14:textId="77777777" w:rsidR="00D76878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CF7C8A8" w14:textId="77777777" w:rsidR="00D76878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8D9B40B" w14:textId="77777777" w:rsidR="00D76878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2DCC9C3" w14:textId="77777777" w:rsidR="003676DA" w:rsidRDefault="003676DA" w:rsidP="00E15913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B35076C" w14:textId="77777777" w:rsidR="003676DA" w:rsidRDefault="003676DA" w:rsidP="00E15913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C6A7BF3" w14:textId="77777777" w:rsidR="003676DA" w:rsidRDefault="003676DA" w:rsidP="00E15913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C21D837" w14:textId="77777777" w:rsidR="003676DA" w:rsidRDefault="003676DA" w:rsidP="00E15913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20753E8" w14:textId="77777777" w:rsidR="0065334A" w:rsidRDefault="0065334A" w:rsidP="00E15913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E2ACF75" w14:textId="77777777" w:rsidR="0065334A" w:rsidRDefault="0065334A" w:rsidP="00E15913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970A5FF" w14:textId="77777777" w:rsidR="003676DA" w:rsidRDefault="003676DA" w:rsidP="00E15913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19D16C2" w14:textId="77777777" w:rsidR="003676DA" w:rsidRDefault="003676DA" w:rsidP="00E15913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27ED244" w14:textId="77777777" w:rsidR="003676DA" w:rsidRDefault="003676DA" w:rsidP="00E15913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655409C" w14:textId="77777777" w:rsidR="000F62F6" w:rsidRDefault="000F62F6" w:rsidP="00E15913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52A2462" w14:textId="77777777" w:rsidR="00E15913" w:rsidRDefault="00E15913" w:rsidP="00E15913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E112BB">
        <w:rPr>
          <w:rFonts w:ascii="Times New Roman" w:hAnsi="Times New Roman" w:cs="Times New Roman"/>
          <w:sz w:val="24"/>
          <w:szCs w:val="24"/>
          <w:lang w:eastAsia="ru-RU"/>
        </w:rPr>
        <w:t>8</w:t>
      </w:r>
    </w:p>
    <w:p w14:paraId="0CC2792E" w14:textId="77777777" w:rsidR="00740B32" w:rsidRDefault="00740B32" w:rsidP="00E15913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14:paraId="1BAF8852" w14:textId="77777777" w:rsidR="00E15913" w:rsidRDefault="00E15913" w:rsidP="00E15913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80D6484" w14:textId="77777777" w:rsidR="00D76878" w:rsidRDefault="00D76878" w:rsidP="00EB1D1A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186E3F5" w14:textId="77777777" w:rsidR="00046EFC" w:rsidRPr="00282655" w:rsidRDefault="00046EFC" w:rsidP="00046EFC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___________________________________________</w:t>
      </w:r>
    </w:p>
    <w:p w14:paraId="0EE40706" w14:textId="77777777" w:rsidR="00046EFC" w:rsidRPr="00282655" w:rsidRDefault="00046EFC" w:rsidP="00046EFC">
      <w:pPr>
        <w:suppressAutoHyphens w:val="0"/>
        <w:autoSpaceDE w:val="0"/>
        <w:autoSpaceDN w:val="0"/>
        <w:adjustRightInd w:val="0"/>
        <w:spacing w:after="0" w:line="240" w:lineRule="auto"/>
        <w:ind w:left="4248" w:firstLine="4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82655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застройщика (фамилия, имя, отчество (последнее при наличии) –для граждан, полное наименование организации, фамилия, имя, отчество (последнее при наличии) руководителя – для юридических лиц</w:t>
      </w:r>
    </w:p>
    <w:p w14:paraId="5CEE1C90" w14:textId="77777777" w:rsidR="00046EFC" w:rsidRPr="00282655" w:rsidRDefault="00046EFC" w:rsidP="00046EFC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35CAA0AC" w14:textId="77777777" w:rsidR="00046EFC" w:rsidRPr="00282655" w:rsidRDefault="00046EFC" w:rsidP="00046EFC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3982B097" w14:textId="77777777" w:rsidR="00046EFC" w:rsidRPr="00282655" w:rsidRDefault="00046EFC" w:rsidP="00046EFC">
      <w:pPr>
        <w:suppressAutoHyphens w:val="0"/>
        <w:autoSpaceDE w:val="0"/>
        <w:autoSpaceDN w:val="0"/>
        <w:adjustRightInd w:val="0"/>
        <w:spacing w:after="0" w:line="240" w:lineRule="auto"/>
        <w:ind w:left="4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заявителя: __________________________________</w:t>
      </w:r>
    </w:p>
    <w:p w14:paraId="65BD5CFB" w14:textId="77777777" w:rsidR="00046EFC" w:rsidRPr="00282655" w:rsidRDefault="00046EFC" w:rsidP="00046EFC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8265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</w:t>
      </w:r>
      <w:r w:rsidRPr="00282655">
        <w:rPr>
          <w:rFonts w:ascii="Times New Roman" w:eastAsia="Times New Roman" w:hAnsi="Times New Roman" w:cs="Times New Roman"/>
          <w:sz w:val="16"/>
          <w:szCs w:val="16"/>
          <w:lang w:eastAsia="ru-RU"/>
        </w:rPr>
        <w:t>(почтовый индекс и адрес,  адрес    электронной почты</w:t>
      </w:r>
      <w:proofErr w:type="gramStart"/>
      <w:r w:rsidRPr="0028265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)</w:t>
      </w:r>
      <w:proofErr w:type="gramEnd"/>
    </w:p>
    <w:p w14:paraId="2CA4F801" w14:textId="77777777" w:rsidR="00046EFC" w:rsidRPr="00282655" w:rsidRDefault="00046EFC" w:rsidP="00046EFC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4FCB0AA4" w14:textId="77777777" w:rsidR="00046EFC" w:rsidRPr="00282655" w:rsidRDefault="00046EFC" w:rsidP="00046EFC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3B640BF9" w14:textId="77777777" w:rsidR="00046EFC" w:rsidRPr="00282655" w:rsidRDefault="00046EFC" w:rsidP="00046EFC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082C137F" w14:textId="77777777" w:rsidR="00046EFC" w:rsidRPr="00282655" w:rsidRDefault="00046EFC" w:rsidP="00046EFC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(факс) заявителя:</w:t>
      </w:r>
    </w:p>
    <w:p w14:paraId="1DF49FEB" w14:textId="77777777" w:rsidR="00046EFC" w:rsidRPr="00282655" w:rsidRDefault="00046EFC" w:rsidP="00046EFC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0FDA61E8" w14:textId="77777777" w:rsidR="003676DA" w:rsidRDefault="003676DA" w:rsidP="00E1591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7EABD86" w14:textId="77777777" w:rsidR="003676DA" w:rsidRDefault="003676DA" w:rsidP="00E1591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2FC58AA" w14:textId="77777777" w:rsidR="00E15913" w:rsidRDefault="00E15913" w:rsidP="00E1591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ОТКАЗ</w:t>
      </w:r>
    </w:p>
    <w:p w14:paraId="25E22157" w14:textId="77777777" w:rsidR="00E15913" w:rsidRPr="00740B32" w:rsidRDefault="00E15913" w:rsidP="00E1591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выдаче </w:t>
      </w:r>
      <w:r w:rsidR="00E112BB">
        <w:rPr>
          <w:rFonts w:ascii="Times New Roman" w:hAnsi="Times New Roman" w:cs="Times New Roman"/>
          <w:sz w:val="28"/>
          <w:szCs w:val="28"/>
          <w:lang w:eastAsia="ru-RU"/>
        </w:rPr>
        <w:t xml:space="preserve">копии </w:t>
      </w:r>
      <w:r w:rsidR="00740B32" w:rsidRPr="0074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акта </w:t>
      </w:r>
      <w:r w:rsidR="00740B32" w:rsidRPr="00740B32">
        <w:rPr>
          <w:rFonts w:ascii="Times New Roman" w:hAnsi="Times New Roman" w:cs="Times New Roman"/>
          <w:bCs/>
          <w:sz w:val="28"/>
          <w:szCs w:val="28"/>
        </w:rPr>
        <w:t>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</w:p>
    <w:p w14:paraId="6F25C732" w14:textId="77777777" w:rsidR="00E15913" w:rsidRDefault="00E15913" w:rsidP="00E1591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757A9AD" w14:textId="7C33EFE9" w:rsidR="00E15913" w:rsidRPr="00B32BE8" w:rsidRDefault="00E15913" w:rsidP="00B32BE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2BE8">
        <w:rPr>
          <w:rFonts w:ascii="Times New Roman" w:hAnsi="Times New Roman" w:cs="Times New Roman"/>
          <w:sz w:val="24"/>
          <w:szCs w:val="24"/>
          <w:lang w:eastAsia="ru-RU"/>
        </w:rPr>
        <w:t xml:space="preserve">В выдаче копии </w:t>
      </w:r>
      <w:r w:rsidR="00740B32" w:rsidRPr="00B32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акта </w:t>
      </w:r>
      <w:r w:rsidR="00740B32" w:rsidRPr="00B32BE8">
        <w:rPr>
          <w:rFonts w:ascii="Times New Roman" w:hAnsi="Times New Roman" w:cs="Times New Roman"/>
          <w:bCs/>
          <w:sz w:val="24"/>
          <w:szCs w:val="24"/>
        </w:rPr>
        <w:t>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B32B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2BE8">
        <w:rPr>
          <w:rFonts w:ascii="Times New Roman" w:hAnsi="Times New Roman" w:cs="Times New Roman"/>
          <w:sz w:val="24"/>
          <w:szCs w:val="24"/>
          <w:lang w:eastAsia="ru-RU"/>
        </w:rPr>
        <w:t>Вам отказано на основании___________________________________________</w:t>
      </w:r>
      <w:r w:rsidR="00B32BE8">
        <w:rPr>
          <w:rFonts w:ascii="Times New Roman" w:hAnsi="Times New Roman" w:cs="Times New Roman"/>
          <w:sz w:val="24"/>
          <w:szCs w:val="24"/>
          <w:lang w:eastAsia="ru-RU"/>
        </w:rPr>
        <w:t>______________________________</w:t>
      </w:r>
    </w:p>
    <w:p w14:paraId="19150387" w14:textId="6F87B8D3" w:rsidR="00E15913" w:rsidRPr="00B32BE8" w:rsidRDefault="00E15913" w:rsidP="00E1591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2BE8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="00B32BE8">
        <w:rPr>
          <w:rFonts w:ascii="Times New Roman" w:hAnsi="Times New Roman" w:cs="Times New Roman"/>
          <w:sz w:val="24"/>
          <w:szCs w:val="24"/>
          <w:lang w:eastAsia="ru-RU"/>
        </w:rPr>
        <w:t>________________</w:t>
      </w:r>
    </w:p>
    <w:p w14:paraId="563515ED" w14:textId="77777777" w:rsidR="00E15913" w:rsidRPr="00B32BE8" w:rsidRDefault="00E15913" w:rsidP="00E1591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D9714AA" w14:textId="44CA682B" w:rsidR="00E15913" w:rsidRPr="00B32BE8" w:rsidRDefault="00E15913" w:rsidP="00E1591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2BE8">
        <w:rPr>
          <w:rFonts w:ascii="Times New Roman" w:hAnsi="Times New Roman" w:cs="Times New Roman"/>
          <w:sz w:val="24"/>
          <w:szCs w:val="24"/>
          <w:lang w:eastAsia="ru-RU"/>
        </w:rPr>
        <w:t>Дополнительно информируем:_______________________________________</w:t>
      </w:r>
      <w:r w:rsidR="00B32BE8">
        <w:rPr>
          <w:rFonts w:ascii="Times New Roman" w:hAnsi="Times New Roman" w:cs="Times New Roman"/>
          <w:sz w:val="24"/>
          <w:szCs w:val="24"/>
          <w:lang w:eastAsia="ru-RU"/>
        </w:rPr>
        <w:t>_________________</w:t>
      </w:r>
    </w:p>
    <w:p w14:paraId="3800A95B" w14:textId="240B1AA8" w:rsidR="00E15913" w:rsidRPr="00B32BE8" w:rsidRDefault="00E15913" w:rsidP="00E1591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2BE8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="00B32BE8">
        <w:rPr>
          <w:rFonts w:ascii="Times New Roman" w:hAnsi="Times New Roman" w:cs="Times New Roman"/>
          <w:sz w:val="24"/>
          <w:szCs w:val="24"/>
          <w:lang w:eastAsia="ru-RU"/>
        </w:rPr>
        <w:t>_________________</w:t>
      </w:r>
    </w:p>
    <w:p w14:paraId="0C6DDB9B" w14:textId="590A5B1F" w:rsidR="00E15913" w:rsidRPr="00B32BE8" w:rsidRDefault="00E15913" w:rsidP="00E1591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2BE8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="00B32BE8">
        <w:rPr>
          <w:rFonts w:ascii="Times New Roman" w:hAnsi="Times New Roman" w:cs="Times New Roman"/>
          <w:sz w:val="24"/>
          <w:szCs w:val="24"/>
          <w:lang w:eastAsia="ru-RU"/>
        </w:rPr>
        <w:t>_________________</w:t>
      </w:r>
    </w:p>
    <w:p w14:paraId="6D8E9116" w14:textId="77777777" w:rsidR="00E15913" w:rsidRPr="00B32BE8" w:rsidRDefault="00E15913" w:rsidP="00E1591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B32BE8">
        <w:rPr>
          <w:rFonts w:ascii="Times New Roman" w:hAnsi="Times New Roman" w:cs="Times New Roman"/>
          <w:sz w:val="18"/>
          <w:szCs w:val="18"/>
          <w:lang w:eastAsia="ru-RU"/>
        </w:rPr>
        <w:t>(указывается информация при наличии)</w:t>
      </w:r>
    </w:p>
    <w:p w14:paraId="1160F9A6" w14:textId="77777777" w:rsidR="00E15913" w:rsidRDefault="00E15913" w:rsidP="00E1591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0560422" w14:textId="77777777" w:rsidR="00E15913" w:rsidRDefault="00E15913" w:rsidP="00E1591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591179E" w14:textId="77777777" w:rsidR="00B32BE8" w:rsidRPr="00AA5F7E" w:rsidRDefault="00B32BE8" w:rsidP="00B32BE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F7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                       ________________               ___________________</w:t>
      </w:r>
    </w:p>
    <w:p w14:paraId="4A43BF52" w14:textId="77777777" w:rsidR="00B32BE8" w:rsidRPr="00AA5F7E" w:rsidRDefault="00B32BE8" w:rsidP="00B32BE8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AA5F7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(должность)                                                                                 (подпись)                                                              (фамилия, имя, отчество  </w:t>
      </w:r>
      <w:proofErr w:type="gramEnd"/>
    </w:p>
    <w:p w14:paraId="240F979A" w14:textId="77777777" w:rsidR="00B32BE8" w:rsidRPr="00AA5F7E" w:rsidRDefault="00B32BE8" w:rsidP="00B32BE8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A5F7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(последнее – при</w:t>
      </w:r>
      <w:r w:rsidRPr="00AA5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5F7E">
        <w:rPr>
          <w:rFonts w:ascii="Times New Roman" w:eastAsia="Times New Roman" w:hAnsi="Times New Roman" w:cs="Times New Roman"/>
          <w:sz w:val="16"/>
          <w:szCs w:val="16"/>
          <w:lang w:eastAsia="ru-RU"/>
        </w:rPr>
        <w:t>наличии)</w:t>
      </w:r>
    </w:p>
    <w:p w14:paraId="0537B2D6" w14:textId="77777777" w:rsidR="00B32BE8" w:rsidRDefault="00B32BE8" w:rsidP="00B32BE8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2A0C20A" w14:textId="77777777" w:rsidR="00E15913" w:rsidRDefault="00E15913" w:rsidP="00E15913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C40BA26" w14:textId="77777777" w:rsidR="008E30A4" w:rsidRDefault="008E30A4" w:rsidP="008E30A4">
      <w:pPr>
        <w:rPr>
          <w:rFonts w:ascii="Times New Roman" w:hAnsi="Times New Roman" w:cs="Times New Roman"/>
          <w:sz w:val="24"/>
          <w:szCs w:val="24"/>
        </w:rPr>
      </w:pPr>
    </w:p>
    <w:p w14:paraId="2A320658" w14:textId="77777777" w:rsidR="000857BC" w:rsidRDefault="000857BC" w:rsidP="008E30A4">
      <w:pPr>
        <w:rPr>
          <w:rFonts w:ascii="Times New Roman" w:hAnsi="Times New Roman" w:cs="Times New Roman"/>
          <w:sz w:val="24"/>
          <w:szCs w:val="24"/>
        </w:rPr>
      </w:pPr>
    </w:p>
    <w:p w14:paraId="5C2A1CD5" w14:textId="77777777" w:rsidR="000857BC" w:rsidRDefault="000857BC" w:rsidP="008E30A4">
      <w:pPr>
        <w:rPr>
          <w:rFonts w:ascii="Times New Roman" w:hAnsi="Times New Roman" w:cs="Times New Roman"/>
          <w:sz w:val="24"/>
          <w:szCs w:val="24"/>
        </w:rPr>
      </w:pPr>
    </w:p>
    <w:p w14:paraId="56A1006D" w14:textId="77777777" w:rsidR="000857BC" w:rsidRDefault="000857BC" w:rsidP="008E30A4">
      <w:pPr>
        <w:rPr>
          <w:rFonts w:ascii="Times New Roman" w:hAnsi="Times New Roman" w:cs="Times New Roman"/>
          <w:sz w:val="24"/>
          <w:szCs w:val="24"/>
        </w:rPr>
      </w:pPr>
    </w:p>
    <w:p w14:paraId="4B65B616" w14:textId="77777777" w:rsidR="0065334A" w:rsidRDefault="0065334A" w:rsidP="008E30A4">
      <w:pPr>
        <w:rPr>
          <w:rFonts w:ascii="Times New Roman" w:hAnsi="Times New Roman" w:cs="Times New Roman"/>
          <w:sz w:val="24"/>
          <w:szCs w:val="24"/>
        </w:rPr>
      </w:pPr>
    </w:p>
    <w:p w14:paraId="18074A21" w14:textId="77777777" w:rsidR="0065334A" w:rsidRDefault="0065334A" w:rsidP="008E30A4">
      <w:pPr>
        <w:rPr>
          <w:rFonts w:ascii="Times New Roman" w:hAnsi="Times New Roman" w:cs="Times New Roman"/>
          <w:sz w:val="24"/>
          <w:szCs w:val="24"/>
        </w:rPr>
      </w:pPr>
    </w:p>
    <w:p w14:paraId="799A48C2" w14:textId="77777777" w:rsidR="008D0DAC" w:rsidRDefault="008D0DAC" w:rsidP="008E30A4">
      <w:pPr>
        <w:rPr>
          <w:rFonts w:ascii="Times New Roman" w:hAnsi="Times New Roman" w:cs="Times New Roman"/>
          <w:sz w:val="24"/>
          <w:szCs w:val="24"/>
        </w:rPr>
      </w:pPr>
    </w:p>
    <w:p w14:paraId="2EE641A6" w14:textId="77777777" w:rsidR="008D0DAC" w:rsidRDefault="00E112BB" w:rsidP="008D0DAC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9</w:t>
      </w:r>
    </w:p>
    <w:p w14:paraId="52714ADB" w14:textId="77777777" w:rsidR="008D0DAC" w:rsidRDefault="00E112BB" w:rsidP="008D0DAC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8D0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Административному регламенту</w:t>
      </w:r>
    </w:p>
    <w:p w14:paraId="1E0A90B3" w14:textId="77777777" w:rsidR="008D0DAC" w:rsidRPr="002640C8" w:rsidRDefault="008D0DAC" w:rsidP="008D0DAC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5567D598" w14:textId="77777777" w:rsidR="002977B1" w:rsidRPr="00282655" w:rsidRDefault="002977B1" w:rsidP="002977B1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___________________________________________</w:t>
      </w:r>
    </w:p>
    <w:p w14:paraId="0B7A140B" w14:textId="77777777" w:rsidR="002977B1" w:rsidRPr="00282655" w:rsidRDefault="002977B1" w:rsidP="002977B1">
      <w:pPr>
        <w:suppressAutoHyphens w:val="0"/>
        <w:autoSpaceDE w:val="0"/>
        <w:autoSpaceDN w:val="0"/>
        <w:adjustRightInd w:val="0"/>
        <w:spacing w:after="0" w:line="240" w:lineRule="auto"/>
        <w:ind w:left="4248" w:firstLine="4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82655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застройщика (фамилия, имя, отчество (последнее при наличии) –для граждан, полное наименование организации, фамилия, имя, отчество (последнее при наличии) руководителя – для юридических лиц</w:t>
      </w:r>
    </w:p>
    <w:p w14:paraId="655FAC15" w14:textId="77777777" w:rsidR="002977B1" w:rsidRPr="00282655" w:rsidRDefault="002977B1" w:rsidP="002977B1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2259836A" w14:textId="77777777" w:rsidR="002977B1" w:rsidRPr="00282655" w:rsidRDefault="002977B1" w:rsidP="002977B1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5F132E8E" w14:textId="77777777" w:rsidR="002977B1" w:rsidRPr="00282655" w:rsidRDefault="002977B1" w:rsidP="002977B1">
      <w:pPr>
        <w:suppressAutoHyphens w:val="0"/>
        <w:autoSpaceDE w:val="0"/>
        <w:autoSpaceDN w:val="0"/>
        <w:adjustRightInd w:val="0"/>
        <w:spacing w:after="0" w:line="240" w:lineRule="auto"/>
        <w:ind w:left="4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заявителя: __________________________________</w:t>
      </w:r>
    </w:p>
    <w:p w14:paraId="7DEDEE80" w14:textId="77777777" w:rsidR="002977B1" w:rsidRPr="00282655" w:rsidRDefault="002977B1" w:rsidP="002977B1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8265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</w:t>
      </w:r>
      <w:r w:rsidRPr="00282655">
        <w:rPr>
          <w:rFonts w:ascii="Times New Roman" w:eastAsia="Times New Roman" w:hAnsi="Times New Roman" w:cs="Times New Roman"/>
          <w:sz w:val="16"/>
          <w:szCs w:val="16"/>
          <w:lang w:eastAsia="ru-RU"/>
        </w:rPr>
        <w:t>(почтовый индекс и адрес,  адрес    электронной почты</w:t>
      </w:r>
      <w:proofErr w:type="gramStart"/>
      <w:r w:rsidRPr="0028265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)</w:t>
      </w:r>
      <w:proofErr w:type="gramEnd"/>
    </w:p>
    <w:p w14:paraId="2BE39A70" w14:textId="77777777" w:rsidR="002977B1" w:rsidRPr="00282655" w:rsidRDefault="002977B1" w:rsidP="002977B1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55A890EE" w14:textId="77777777" w:rsidR="002977B1" w:rsidRPr="00282655" w:rsidRDefault="002977B1" w:rsidP="002977B1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3ED734E9" w14:textId="77777777" w:rsidR="002977B1" w:rsidRDefault="002977B1" w:rsidP="008D0DAC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2DF72B1E" w14:textId="77777777" w:rsidR="008D0DAC" w:rsidRPr="0048560F" w:rsidRDefault="008D0DAC" w:rsidP="008D0DAC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8560F">
        <w:rPr>
          <w:rFonts w:ascii="Times New Roman" w:hAnsi="Times New Roman" w:cs="Times New Roman"/>
          <w:b/>
          <w:sz w:val="24"/>
          <w:szCs w:val="24"/>
          <w:lang w:eastAsia="ru-RU"/>
        </w:rPr>
        <w:t>Уведомление об отказе в приеме документов для предоставления услуги</w:t>
      </w:r>
    </w:p>
    <w:p w14:paraId="7E3DDC9C" w14:textId="77777777" w:rsidR="008D0DAC" w:rsidRPr="0048560F" w:rsidRDefault="008D0DAC" w:rsidP="008D0DAC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6454E26" w14:textId="20EF8034" w:rsidR="008D0DAC" w:rsidRPr="002640C8" w:rsidRDefault="008D0DAC" w:rsidP="003A49E6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8560F">
        <w:rPr>
          <w:rFonts w:ascii="Times New Roman" w:hAnsi="Times New Roman" w:cs="Times New Roman"/>
          <w:sz w:val="24"/>
          <w:szCs w:val="24"/>
          <w:lang w:eastAsia="ru-RU"/>
        </w:rPr>
        <w:t xml:space="preserve">Многофункциональный центр предоставления государственных и муниципальных услуг, рассмотрев Ваше заявление, а также  прилагающийся к нему пакет документов, </w:t>
      </w:r>
      <w:r w:rsidRPr="0048560F">
        <w:rPr>
          <w:rFonts w:ascii="Times New Roman" w:hAnsi="Times New Roman" w:cs="Times New Roman"/>
          <w:b/>
          <w:sz w:val="24"/>
          <w:szCs w:val="24"/>
          <w:lang w:eastAsia="ru-RU"/>
        </w:rPr>
        <w:t>информирует Вас о наличии оснований</w:t>
      </w:r>
      <w:r w:rsidR="002977B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8560F">
        <w:rPr>
          <w:rFonts w:ascii="Times New Roman" w:hAnsi="Times New Roman" w:cs="Times New Roman"/>
          <w:b/>
          <w:sz w:val="24"/>
          <w:szCs w:val="24"/>
          <w:lang w:eastAsia="ru-RU"/>
        </w:rPr>
        <w:t>для отказа в приеме документов</w:t>
      </w:r>
      <w:r w:rsidRPr="0048560F">
        <w:rPr>
          <w:rFonts w:ascii="Times New Roman" w:hAnsi="Times New Roman" w:cs="Times New Roman"/>
          <w:sz w:val="24"/>
          <w:szCs w:val="24"/>
          <w:lang w:eastAsia="ru-RU"/>
        </w:rPr>
        <w:t>, предусмотренных п.2.13 Административного регламента предоставления муниципальной услуги  «</w:t>
      </w:r>
      <w:r w:rsidR="0048560F" w:rsidRPr="0048560F">
        <w:rPr>
          <w:rFonts w:ascii="Times New Roman" w:hAnsi="Times New Roman" w:cs="Times New Roman"/>
          <w:sz w:val="24"/>
          <w:szCs w:val="24"/>
          <w:lang w:eastAsia="ru-RU"/>
        </w:rPr>
        <w:t xml:space="preserve">Выдача </w:t>
      </w:r>
      <w:r w:rsidR="0048560F" w:rsidRPr="0048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акта </w:t>
      </w:r>
      <w:r w:rsidR="0048560F" w:rsidRPr="0048560F">
        <w:rPr>
          <w:rFonts w:ascii="Times New Roman" w:hAnsi="Times New Roman" w:cs="Times New Roman"/>
          <w:bCs/>
          <w:sz w:val="24"/>
          <w:szCs w:val="24"/>
        </w:rPr>
        <w:t>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2640C8">
        <w:rPr>
          <w:rFonts w:ascii="Times New Roman" w:hAnsi="Times New Roman" w:cs="Times New Roman"/>
          <w:sz w:val="20"/>
          <w:szCs w:val="20"/>
          <w:lang w:eastAsia="ru-RU"/>
        </w:rPr>
        <w:t>», а именно:</w:t>
      </w:r>
    </w:p>
    <w:p w14:paraId="4BD3DCD9" w14:textId="77777777" w:rsidR="008D0DAC" w:rsidRPr="002640C8" w:rsidRDefault="008D0DAC" w:rsidP="008D0DAC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Style w:val="aa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"/>
        <w:gridCol w:w="9965"/>
      </w:tblGrid>
      <w:tr w:rsidR="008D0DAC" w:rsidRPr="002640C8" w14:paraId="1F0311CB" w14:textId="77777777" w:rsidTr="002977B1">
        <w:tc>
          <w:tcPr>
            <w:tcW w:w="525" w:type="dxa"/>
          </w:tcPr>
          <w:p w14:paraId="19CC50E5" w14:textId="77777777" w:rsidR="008D0DAC" w:rsidRPr="002640C8" w:rsidRDefault="0015650F" w:rsidP="00F5542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 w14:anchorId="1325FE6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.95pt;margin-top:4.5pt;width:10.5pt;height:7.15pt;z-index:251659264">
                  <v:textbox style="mso-next-textbox:#_x0000_s1026">
                    <w:txbxContent>
                      <w:p w14:paraId="21622D0D" w14:textId="77777777" w:rsidR="0063057D" w:rsidRDefault="0063057D" w:rsidP="008D0DAC"/>
                    </w:txbxContent>
                  </v:textbox>
                </v:shape>
              </w:pict>
            </w:r>
          </w:p>
        </w:tc>
        <w:tc>
          <w:tcPr>
            <w:tcW w:w="9965" w:type="dxa"/>
          </w:tcPr>
          <w:p w14:paraId="4E480F6C" w14:textId="77777777" w:rsidR="008D0DAC" w:rsidRPr="002640C8" w:rsidRDefault="00337D1A" w:rsidP="00F5542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B5643">
              <w:rPr>
                <w:rFonts w:ascii="Times New Roman" w:hAnsi="Times New Roman" w:cs="Times New Roman"/>
                <w:bCs/>
                <w:sz w:val="24"/>
                <w:szCs w:val="24"/>
              </w:rPr>
              <w:t>аявление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выдаче акта освидетельствования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заявление об исправлении опечаток или ошибок,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о выдаче копии и прилагаемые документы направлены в Администрацию не по месту нахождения объекта недвижимости, по которому необходимо получить акт освидетельствования</w:t>
            </w:r>
            <w:r w:rsidR="008D0DAC" w:rsidRPr="002640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3D847ED9" w14:textId="77777777" w:rsidR="008D0DAC" w:rsidRPr="002640C8" w:rsidRDefault="008D0DAC" w:rsidP="00F5542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0DAC" w:rsidRPr="002640C8" w14:paraId="3AD27222" w14:textId="77777777" w:rsidTr="002977B1">
        <w:tc>
          <w:tcPr>
            <w:tcW w:w="525" w:type="dxa"/>
          </w:tcPr>
          <w:p w14:paraId="53CE4CBF" w14:textId="77777777" w:rsidR="008D0DAC" w:rsidRPr="002640C8" w:rsidRDefault="0015650F" w:rsidP="00F5542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 w14:anchorId="339D75EF">
                <v:shape id="_x0000_s1027" type="#_x0000_t202" style="position:absolute;left:0;text-align:left;margin-left:1.95pt;margin-top:6.4pt;width:10.5pt;height:7.15pt;z-index:251660288;mso-position-horizontal-relative:text;mso-position-vertical-relative:text">
                  <v:textbox style="mso-next-textbox:#_x0000_s1027">
                    <w:txbxContent>
                      <w:p w14:paraId="62899FFB" w14:textId="77777777" w:rsidR="0063057D" w:rsidRDefault="0063057D" w:rsidP="008D0DAC"/>
                    </w:txbxContent>
                  </v:textbox>
                </v:shape>
              </w:pict>
            </w:r>
          </w:p>
        </w:tc>
        <w:tc>
          <w:tcPr>
            <w:tcW w:w="9965" w:type="dxa"/>
          </w:tcPr>
          <w:p w14:paraId="2C63177A" w14:textId="77777777" w:rsidR="008D0DAC" w:rsidRPr="002640C8" w:rsidRDefault="00337D1A" w:rsidP="00F5542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B5643">
              <w:rPr>
                <w:rFonts w:ascii="Times New Roman" w:hAnsi="Times New Roman" w:cs="Times New Roman"/>
                <w:bCs/>
                <w:sz w:val="24"/>
                <w:szCs w:val="24"/>
              </w:rPr>
              <w:t>аявление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выдаче акта освидетельствования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заявление об исправлении опечаток или ошибок,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выдаче копии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66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соответству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66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установленным формам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  <w:r w:rsidR="008D0DAC" w:rsidRPr="0026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14:paraId="70885FDC" w14:textId="77777777" w:rsidR="008D0DAC" w:rsidRPr="002640C8" w:rsidRDefault="008D0DAC" w:rsidP="00F5542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0DAC" w:rsidRPr="002640C8" w14:paraId="4A5B74C9" w14:textId="77777777" w:rsidTr="002977B1">
        <w:tc>
          <w:tcPr>
            <w:tcW w:w="525" w:type="dxa"/>
          </w:tcPr>
          <w:p w14:paraId="36715BE4" w14:textId="77777777" w:rsidR="008D0DAC" w:rsidRPr="002640C8" w:rsidRDefault="0015650F" w:rsidP="00F5542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 w14:anchorId="3AC22B5D">
                <v:shape id="_x0000_s1028" type="#_x0000_t202" style="position:absolute;left:0;text-align:left;margin-left:1.95pt;margin-top:4.1pt;width:10.5pt;height:7.15pt;z-index:251661312;mso-position-horizontal-relative:text;mso-position-vertical-relative:text">
                  <v:textbox style="mso-next-textbox:#_x0000_s1028">
                    <w:txbxContent>
                      <w:p w14:paraId="13BA2724" w14:textId="77777777" w:rsidR="0063057D" w:rsidRDefault="0063057D" w:rsidP="008D0DAC"/>
                    </w:txbxContent>
                  </v:textbox>
                </v:shape>
              </w:pict>
            </w:r>
          </w:p>
        </w:tc>
        <w:tc>
          <w:tcPr>
            <w:tcW w:w="9965" w:type="dxa"/>
          </w:tcPr>
          <w:p w14:paraId="35DF15FE" w14:textId="77777777" w:rsidR="008D0DAC" w:rsidRPr="002640C8" w:rsidRDefault="00337D1A" w:rsidP="00337D1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66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редставленные заявителем документы утратили силу на момент обращения за муниципальной услугой </w:t>
            </w:r>
            <w:r w:rsidRPr="00636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8D0DAC" w:rsidRPr="0026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</w:p>
        </w:tc>
      </w:tr>
      <w:tr w:rsidR="008D0DAC" w:rsidRPr="002640C8" w14:paraId="7CB73EBD" w14:textId="77777777" w:rsidTr="002977B1">
        <w:tc>
          <w:tcPr>
            <w:tcW w:w="525" w:type="dxa"/>
          </w:tcPr>
          <w:p w14:paraId="319C0FBF" w14:textId="77777777" w:rsidR="008D0DAC" w:rsidRPr="002640C8" w:rsidRDefault="008D0DAC" w:rsidP="00F5542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5" w:type="dxa"/>
          </w:tcPr>
          <w:p w14:paraId="4B14EC3A" w14:textId="77777777" w:rsidR="008D0DAC" w:rsidRPr="002640C8" w:rsidRDefault="008D0DAC" w:rsidP="00F5542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0DAC" w:rsidRPr="002640C8" w14:paraId="6BB75FEB" w14:textId="77777777" w:rsidTr="002977B1">
        <w:tc>
          <w:tcPr>
            <w:tcW w:w="525" w:type="dxa"/>
          </w:tcPr>
          <w:p w14:paraId="1CEED86A" w14:textId="77777777" w:rsidR="008D0DAC" w:rsidRPr="002640C8" w:rsidRDefault="0015650F" w:rsidP="00F5542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 w14:anchorId="46066AF2">
                <v:shape id="_x0000_s1030" type="#_x0000_t202" style="position:absolute;left:0;text-align:left;margin-left:1.95pt;margin-top:16pt;width:10.5pt;height:7.15pt;z-index:251663360;mso-position-horizontal-relative:text;mso-position-vertical-relative:text">
                  <v:textbox style="mso-next-textbox:#_x0000_s1030">
                    <w:txbxContent>
                      <w:p w14:paraId="23AEA1FA" w14:textId="77777777" w:rsidR="0063057D" w:rsidRDefault="0063057D" w:rsidP="008D0DAC"/>
                    </w:txbxContent>
                  </v:textbox>
                </v:shape>
              </w:pict>
            </w:r>
          </w:p>
        </w:tc>
        <w:tc>
          <w:tcPr>
            <w:tcW w:w="9965" w:type="dxa"/>
          </w:tcPr>
          <w:p w14:paraId="11F128D0" w14:textId="77777777" w:rsidR="008D0DAC" w:rsidRPr="002640C8" w:rsidRDefault="008D0DAC" w:rsidP="00337D1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0DAC" w:rsidRPr="002640C8" w14:paraId="65312B7A" w14:textId="77777777" w:rsidTr="002977B1">
        <w:tc>
          <w:tcPr>
            <w:tcW w:w="525" w:type="dxa"/>
          </w:tcPr>
          <w:p w14:paraId="74E7A896" w14:textId="77777777" w:rsidR="008D0DAC" w:rsidRPr="002640C8" w:rsidRDefault="008D0DAC" w:rsidP="00F5542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5" w:type="dxa"/>
          </w:tcPr>
          <w:p w14:paraId="763B8A2F" w14:textId="1F160E7A" w:rsidR="008D0DAC" w:rsidRPr="002640C8" w:rsidRDefault="000551A0" w:rsidP="00F5542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6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B5643">
              <w:rPr>
                <w:rFonts w:ascii="Times New Roman" w:hAnsi="Times New Roman" w:cs="Times New Roman"/>
                <w:bCs/>
                <w:sz w:val="24"/>
                <w:szCs w:val="24"/>
              </w:rPr>
              <w:t>аявлени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о выдаче акта освидетельствования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заявлении об исправлении опечаток или ошибок,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заявлении о выдаче копии </w:t>
            </w:r>
            <w:r w:rsidRPr="00966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приложенных к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66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документах</w:t>
            </w:r>
            <w:r w:rsidR="00297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66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аличие противоречивых сведений</w:t>
            </w:r>
          </w:p>
        </w:tc>
      </w:tr>
    </w:tbl>
    <w:p w14:paraId="2A5DD1A5" w14:textId="77777777" w:rsidR="008D0DAC" w:rsidRPr="002640C8" w:rsidRDefault="008D0DAC" w:rsidP="008D0DAC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6C40771D" w14:textId="77777777" w:rsidR="008D0DAC" w:rsidRPr="002640C8" w:rsidRDefault="008D0DAC" w:rsidP="008D0DAC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640C8">
        <w:rPr>
          <w:rFonts w:ascii="Times New Roman" w:hAnsi="Times New Roman" w:cs="Times New Roman"/>
          <w:b/>
          <w:sz w:val="20"/>
          <w:szCs w:val="20"/>
          <w:lang w:eastAsia="ru-RU"/>
        </w:rPr>
        <w:t>В соответствии с п. 2.1</w:t>
      </w:r>
      <w:r w:rsidR="000551A0">
        <w:rPr>
          <w:rFonts w:ascii="Times New Roman" w:hAnsi="Times New Roman" w:cs="Times New Roman"/>
          <w:b/>
          <w:sz w:val="20"/>
          <w:szCs w:val="20"/>
          <w:lang w:eastAsia="ru-RU"/>
        </w:rPr>
        <w:t>3</w:t>
      </w:r>
      <w:r w:rsidRPr="002640C8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Административного регламента в приеме Вашего заявления и пакета </w:t>
      </w:r>
      <w:r w:rsidRPr="002640C8">
        <w:rPr>
          <w:rFonts w:ascii="Times New Roman" w:hAnsi="Times New Roman" w:cs="Times New Roman"/>
          <w:sz w:val="20"/>
          <w:szCs w:val="20"/>
          <w:lang w:eastAsia="ru-RU"/>
        </w:rPr>
        <w:t>документов отказано. После устранения обстоятельств, послуживших основанием для отказа в приеме документов, необходимых для предоставления услуги, Вы имеете право повторно обратиться за предоставлением муниципальной услуги.</w:t>
      </w:r>
    </w:p>
    <w:p w14:paraId="00267B04" w14:textId="77777777" w:rsidR="000551A0" w:rsidRDefault="000551A0" w:rsidP="000551A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47CCFE" w14:textId="39770862" w:rsidR="002977B1" w:rsidRPr="002640C8" w:rsidRDefault="008D0DAC" w:rsidP="002977B1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640C8">
        <w:rPr>
          <w:rFonts w:ascii="Times New Roman" w:hAnsi="Times New Roman" w:cs="Times New Roman"/>
          <w:sz w:val="20"/>
          <w:szCs w:val="20"/>
          <w:lang w:eastAsia="ru-RU"/>
        </w:rPr>
        <w:t>ФИО заявителя:</w:t>
      </w:r>
      <w:r w:rsidR="002977B1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</w:t>
      </w:r>
      <w:r w:rsidRPr="002640C8">
        <w:rPr>
          <w:rFonts w:ascii="Times New Roman" w:hAnsi="Times New Roman" w:cs="Times New Roman"/>
          <w:sz w:val="20"/>
          <w:szCs w:val="20"/>
          <w:lang w:eastAsia="ru-RU"/>
        </w:rPr>
        <w:t>_____________</w:t>
      </w:r>
      <w:r w:rsidR="002977B1">
        <w:rPr>
          <w:rFonts w:ascii="Times New Roman" w:hAnsi="Times New Roman" w:cs="Times New Roman"/>
          <w:sz w:val="20"/>
          <w:szCs w:val="20"/>
          <w:lang w:eastAsia="ru-RU"/>
        </w:rPr>
        <w:t>___</w:t>
      </w:r>
      <w:r w:rsidRPr="002640C8">
        <w:rPr>
          <w:rFonts w:ascii="Times New Roman" w:hAnsi="Times New Roman" w:cs="Times New Roman"/>
          <w:sz w:val="20"/>
          <w:szCs w:val="20"/>
          <w:lang w:eastAsia="ru-RU"/>
        </w:rPr>
        <w:t xml:space="preserve">  </w:t>
      </w:r>
      <w:r w:rsidR="002977B1">
        <w:rPr>
          <w:rFonts w:ascii="Times New Roman" w:hAnsi="Times New Roman" w:cs="Times New Roman"/>
          <w:sz w:val="20"/>
          <w:szCs w:val="20"/>
          <w:lang w:eastAsia="ru-RU"/>
        </w:rPr>
        <w:t xml:space="preserve">      </w:t>
      </w:r>
      <w:r w:rsidRPr="002640C8">
        <w:rPr>
          <w:rFonts w:ascii="Times New Roman" w:hAnsi="Times New Roman" w:cs="Times New Roman"/>
          <w:sz w:val="20"/>
          <w:szCs w:val="20"/>
          <w:lang w:eastAsia="ru-RU"/>
        </w:rPr>
        <w:t xml:space="preserve"> Подпись:______________</w:t>
      </w:r>
      <w:r w:rsidR="002977B1" w:rsidRPr="002977B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2977B1">
        <w:rPr>
          <w:rFonts w:ascii="Times New Roman" w:hAnsi="Times New Roman" w:cs="Times New Roman"/>
          <w:sz w:val="20"/>
          <w:szCs w:val="20"/>
          <w:lang w:eastAsia="ru-RU"/>
        </w:rPr>
        <w:t xml:space="preserve">      </w:t>
      </w:r>
      <w:r w:rsidR="002977B1" w:rsidRPr="002640C8">
        <w:rPr>
          <w:rFonts w:ascii="Times New Roman" w:hAnsi="Times New Roman" w:cs="Times New Roman"/>
          <w:sz w:val="20"/>
          <w:szCs w:val="20"/>
          <w:lang w:eastAsia="ru-RU"/>
        </w:rPr>
        <w:t>Дата:________________</w:t>
      </w:r>
    </w:p>
    <w:p w14:paraId="33727539" w14:textId="77777777" w:rsidR="008D0DAC" w:rsidRPr="002640C8" w:rsidRDefault="008D0DAC" w:rsidP="008D0DAC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24A58A3B" w14:textId="268972DE" w:rsidR="008D0DAC" w:rsidRPr="002640C8" w:rsidRDefault="008D0DAC" w:rsidP="008D0DAC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640C8">
        <w:rPr>
          <w:rFonts w:ascii="Times New Roman" w:hAnsi="Times New Roman" w:cs="Times New Roman"/>
          <w:sz w:val="20"/>
          <w:szCs w:val="20"/>
          <w:lang w:eastAsia="ru-RU"/>
        </w:rPr>
        <w:t xml:space="preserve">ФИО сотрудника МФЦ:_________________  </w:t>
      </w:r>
      <w:r w:rsidR="002977B1">
        <w:rPr>
          <w:rFonts w:ascii="Times New Roman" w:hAnsi="Times New Roman" w:cs="Times New Roman"/>
          <w:sz w:val="20"/>
          <w:szCs w:val="20"/>
          <w:lang w:eastAsia="ru-RU"/>
        </w:rPr>
        <w:t xml:space="preserve">      </w:t>
      </w:r>
      <w:r w:rsidRPr="002640C8">
        <w:rPr>
          <w:rFonts w:ascii="Times New Roman" w:hAnsi="Times New Roman" w:cs="Times New Roman"/>
          <w:sz w:val="20"/>
          <w:szCs w:val="20"/>
          <w:lang w:eastAsia="ru-RU"/>
        </w:rPr>
        <w:t>Подпись:____________</w:t>
      </w:r>
      <w:r w:rsidR="002977B1">
        <w:rPr>
          <w:rFonts w:ascii="Times New Roman" w:hAnsi="Times New Roman" w:cs="Times New Roman"/>
          <w:sz w:val="20"/>
          <w:szCs w:val="20"/>
          <w:lang w:eastAsia="ru-RU"/>
        </w:rPr>
        <w:t xml:space="preserve">__      </w:t>
      </w:r>
      <w:r w:rsidR="002977B1" w:rsidRPr="002977B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2977B1" w:rsidRPr="002640C8">
        <w:rPr>
          <w:rFonts w:ascii="Times New Roman" w:hAnsi="Times New Roman" w:cs="Times New Roman"/>
          <w:sz w:val="20"/>
          <w:szCs w:val="20"/>
          <w:lang w:eastAsia="ru-RU"/>
        </w:rPr>
        <w:t>Дата:______________</w:t>
      </w:r>
      <w:r w:rsidR="002977B1">
        <w:rPr>
          <w:rFonts w:ascii="Times New Roman" w:hAnsi="Times New Roman" w:cs="Times New Roman"/>
          <w:sz w:val="20"/>
          <w:szCs w:val="20"/>
          <w:lang w:eastAsia="ru-RU"/>
        </w:rPr>
        <w:t>__</w:t>
      </w:r>
    </w:p>
    <w:p w14:paraId="19B2FD4A" w14:textId="383E2921" w:rsidR="008D0DAC" w:rsidRPr="002640C8" w:rsidRDefault="008D0DAC" w:rsidP="008D0DAC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02ABC80B" w14:textId="77777777" w:rsidR="008D0DAC" w:rsidRDefault="008D0DAC" w:rsidP="00337D1A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4"/>
          <w:szCs w:val="24"/>
        </w:rPr>
      </w:pPr>
      <w:r w:rsidRPr="002640C8">
        <w:rPr>
          <w:rFonts w:ascii="Times New Roman" w:hAnsi="Times New Roman" w:cs="Times New Roman"/>
          <w:sz w:val="20"/>
          <w:szCs w:val="20"/>
          <w:lang w:eastAsia="ru-RU"/>
        </w:rPr>
        <w:t xml:space="preserve">   М.П.</w:t>
      </w:r>
    </w:p>
    <w:sectPr w:rsidR="008D0DAC" w:rsidSect="00D05746">
      <w:footnotePr>
        <w:pos w:val="beneathText"/>
      </w:footnotePr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DE42C5" w14:textId="77777777" w:rsidR="00965A56" w:rsidRDefault="00965A56" w:rsidP="00242F29">
      <w:pPr>
        <w:spacing w:after="0" w:line="240" w:lineRule="auto"/>
      </w:pPr>
      <w:r>
        <w:separator/>
      </w:r>
    </w:p>
  </w:endnote>
  <w:endnote w:type="continuationSeparator" w:id="0">
    <w:p w14:paraId="296FEF27" w14:textId="77777777" w:rsidR="00965A56" w:rsidRDefault="00965A56" w:rsidP="00242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EE921E" w14:textId="77777777" w:rsidR="00965A56" w:rsidRDefault="00965A56" w:rsidP="00242F29">
      <w:pPr>
        <w:spacing w:after="0" w:line="240" w:lineRule="auto"/>
      </w:pPr>
      <w:r>
        <w:separator/>
      </w:r>
    </w:p>
  </w:footnote>
  <w:footnote w:type="continuationSeparator" w:id="0">
    <w:p w14:paraId="6A5E1EC6" w14:textId="77777777" w:rsidR="00965A56" w:rsidRDefault="00965A56" w:rsidP="00242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2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3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4">
    <w:nsid w:val="061B58CC"/>
    <w:multiLevelType w:val="hybridMultilevel"/>
    <w:tmpl w:val="9392C9B0"/>
    <w:lvl w:ilvl="0" w:tplc="AC50E5F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06ED50B1"/>
    <w:multiLevelType w:val="hybridMultilevel"/>
    <w:tmpl w:val="AC8E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AD33C1"/>
    <w:multiLevelType w:val="hybridMultilevel"/>
    <w:tmpl w:val="3F342630"/>
    <w:lvl w:ilvl="0" w:tplc="AC50E5F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0B6B4717"/>
    <w:multiLevelType w:val="hybridMultilevel"/>
    <w:tmpl w:val="FE489CE6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E7457E"/>
    <w:multiLevelType w:val="hybridMultilevel"/>
    <w:tmpl w:val="5D447BD2"/>
    <w:lvl w:ilvl="0" w:tplc="AC50E5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9D5C10"/>
    <w:multiLevelType w:val="hybridMultilevel"/>
    <w:tmpl w:val="6C985F00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D161AA"/>
    <w:multiLevelType w:val="hybridMultilevel"/>
    <w:tmpl w:val="1096B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4225E8"/>
    <w:multiLevelType w:val="hybridMultilevel"/>
    <w:tmpl w:val="CE3C7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061CF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14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4C61C81"/>
    <w:multiLevelType w:val="hybridMultilevel"/>
    <w:tmpl w:val="1F4AA36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22582D"/>
    <w:multiLevelType w:val="multilevel"/>
    <w:tmpl w:val="F468FEBA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>
    <w:nsid w:val="7FC463F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6"/>
  </w:num>
  <w:num w:numId="6">
    <w:abstractNumId w:val="13"/>
  </w:num>
  <w:num w:numId="7">
    <w:abstractNumId w:val="17"/>
  </w:num>
  <w:num w:numId="8">
    <w:abstractNumId w:val="14"/>
  </w:num>
  <w:num w:numId="9">
    <w:abstractNumId w:val="10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  <w:num w:numId="14">
    <w:abstractNumId w:val="12"/>
  </w:num>
  <w:num w:numId="15">
    <w:abstractNumId w:val="7"/>
  </w:num>
  <w:num w:numId="16">
    <w:abstractNumId w:val="9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3D57"/>
    <w:rsid w:val="00004B2F"/>
    <w:rsid w:val="00006A5E"/>
    <w:rsid w:val="000132BD"/>
    <w:rsid w:val="000144E6"/>
    <w:rsid w:val="00015FF0"/>
    <w:rsid w:val="000177F2"/>
    <w:rsid w:val="000179DC"/>
    <w:rsid w:val="00020204"/>
    <w:rsid w:val="000203D6"/>
    <w:rsid w:val="00021351"/>
    <w:rsid w:val="0002191F"/>
    <w:rsid w:val="00025FC0"/>
    <w:rsid w:val="00026211"/>
    <w:rsid w:val="0002671E"/>
    <w:rsid w:val="0002683C"/>
    <w:rsid w:val="00027865"/>
    <w:rsid w:val="0003036A"/>
    <w:rsid w:val="00031935"/>
    <w:rsid w:val="00032D94"/>
    <w:rsid w:val="00036BAC"/>
    <w:rsid w:val="00036F9E"/>
    <w:rsid w:val="000376FE"/>
    <w:rsid w:val="000379C5"/>
    <w:rsid w:val="00042CAB"/>
    <w:rsid w:val="00044149"/>
    <w:rsid w:val="00045899"/>
    <w:rsid w:val="00046EFC"/>
    <w:rsid w:val="00047875"/>
    <w:rsid w:val="000504B6"/>
    <w:rsid w:val="00050915"/>
    <w:rsid w:val="00051B56"/>
    <w:rsid w:val="00052083"/>
    <w:rsid w:val="000551A0"/>
    <w:rsid w:val="000559C3"/>
    <w:rsid w:val="00061769"/>
    <w:rsid w:val="00065166"/>
    <w:rsid w:val="00065B48"/>
    <w:rsid w:val="00066A88"/>
    <w:rsid w:val="00066E13"/>
    <w:rsid w:val="00067DEF"/>
    <w:rsid w:val="00067FC1"/>
    <w:rsid w:val="000705A3"/>
    <w:rsid w:val="000736E5"/>
    <w:rsid w:val="000756A2"/>
    <w:rsid w:val="00076A32"/>
    <w:rsid w:val="000857BC"/>
    <w:rsid w:val="000872F3"/>
    <w:rsid w:val="000901E4"/>
    <w:rsid w:val="00090913"/>
    <w:rsid w:val="00094F77"/>
    <w:rsid w:val="00095CC4"/>
    <w:rsid w:val="00096CCE"/>
    <w:rsid w:val="00097037"/>
    <w:rsid w:val="000A1BE8"/>
    <w:rsid w:val="000A3F1A"/>
    <w:rsid w:val="000A4D78"/>
    <w:rsid w:val="000A5F56"/>
    <w:rsid w:val="000A6A6F"/>
    <w:rsid w:val="000A7093"/>
    <w:rsid w:val="000A7550"/>
    <w:rsid w:val="000B1C3B"/>
    <w:rsid w:val="000B43B7"/>
    <w:rsid w:val="000B4C2C"/>
    <w:rsid w:val="000B4E4B"/>
    <w:rsid w:val="000B51EC"/>
    <w:rsid w:val="000B6017"/>
    <w:rsid w:val="000B6225"/>
    <w:rsid w:val="000B6B03"/>
    <w:rsid w:val="000C24D2"/>
    <w:rsid w:val="000C2A76"/>
    <w:rsid w:val="000C5B82"/>
    <w:rsid w:val="000C659F"/>
    <w:rsid w:val="000C7DEC"/>
    <w:rsid w:val="000D47A3"/>
    <w:rsid w:val="000E2C9A"/>
    <w:rsid w:val="000E2CEC"/>
    <w:rsid w:val="000E5C94"/>
    <w:rsid w:val="000E69D9"/>
    <w:rsid w:val="000E7792"/>
    <w:rsid w:val="000F0B86"/>
    <w:rsid w:val="000F2525"/>
    <w:rsid w:val="000F62F6"/>
    <w:rsid w:val="000F7DE6"/>
    <w:rsid w:val="0010151C"/>
    <w:rsid w:val="00104806"/>
    <w:rsid w:val="00104A01"/>
    <w:rsid w:val="0010704E"/>
    <w:rsid w:val="00111EDB"/>
    <w:rsid w:val="00112405"/>
    <w:rsid w:val="00112A8A"/>
    <w:rsid w:val="00114D0A"/>
    <w:rsid w:val="00115AB0"/>
    <w:rsid w:val="001163C1"/>
    <w:rsid w:val="001200CB"/>
    <w:rsid w:val="001224AC"/>
    <w:rsid w:val="001272D3"/>
    <w:rsid w:val="00133C5C"/>
    <w:rsid w:val="00135344"/>
    <w:rsid w:val="001460D6"/>
    <w:rsid w:val="00147E7F"/>
    <w:rsid w:val="0015562F"/>
    <w:rsid w:val="0015650F"/>
    <w:rsid w:val="001568D7"/>
    <w:rsid w:val="00160CC3"/>
    <w:rsid w:val="00163A01"/>
    <w:rsid w:val="001641B4"/>
    <w:rsid w:val="00164734"/>
    <w:rsid w:val="00165AEB"/>
    <w:rsid w:val="00165F76"/>
    <w:rsid w:val="00166ED5"/>
    <w:rsid w:val="00170528"/>
    <w:rsid w:val="00170780"/>
    <w:rsid w:val="0017147C"/>
    <w:rsid w:val="001714E1"/>
    <w:rsid w:val="0017277F"/>
    <w:rsid w:val="001742BE"/>
    <w:rsid w:val="001751BB"/>
    <w:rsid w:val="001755A9"/>
    <w:rsid w:val="00176221"/>
    <w:rsid w:val="001771D8"/>
    <w:rsid w:val="00181886"/>
    <w:rsid w:val="00181CB8"/>
    <w:rsid w:val="00181E2B"/>
    <w:rsid w:val="00182A63"/>
    <w:rsid w:val="00183D68"/>
    <w:rsid w:val="00187FDF"/>
    <w:rsid w:val="00190278"/>
    <w:rsid w:val="00190546"/>
    <w:rsid w:val="001907CB"/>
    <w:rsid w:val="00190BA1"/>
    <w:rsid w:val="001919C3"/>
    <w:rsid w:val="00191CAC"/>
    <w:rsid w:val="0019278C"/>
    <w:rsid w:val="0019452E"/>
    <w:rsid w:val="00194C5E"/>
    <w:rsid w:val="00196B27"/>
    <w:rsid w:val="00196ED1"/>
    <w:rsid w:val="00197B1B"/>
    <w:rsid w:val="00197B5D"/>
    <w:rsid w:val="001A09E5"/>
    <w:rsid w:val="001A1A55"/>
    <w:rsid w:val="001A2C96"/>
    <w:rsid w:val="001B0F5D"/>
    <w:rsid w:val="001B7899"/>
    <w:rsid w:val="001B7EB1"/>
    <w:rsid w:val="001C1A55"/>
    <w:rsid w:val="001C3817"/>
    <w:rsid w:val="001C391E"/>
    <w:rsid w:val="001C3C8B"/>
    <w:rsid w:val="001C3E36"/>
    <w:rsid w:val="001C40E5"/>
    <w:rsid w:val="001C48B7"/>
    <w:rsid w:val="001C4F21"/>
    <w:rsid w:val="001C6E71"/>
    <w:rsid w:val="001C6F83"/>
    <w:rsid w:val="001D3D6D"/>
    <w:rsid w:val="001D7431"/>
    <w:rsid w:val="001E4C68"/>
    <w:rsid w:val="001E4D96"/>
    <w:rsid w:val="001E576E"/>
    <w:rsid w:val="001E7432"/>
    <w:rsid w:val="001F2C25"/>
    <w:rsid w:val="001F7335"/>
    <w:rsid w:val="002004E9"/>
    <w:rsid w:val="00201878"/>
    <w:rsid w:val="00201CEE"/>
    <w:rsid w:val="00202A1D"/>
    <w:rsid w:val="00202D5C"/>
    <w:rsid w:val="00204CCD"/>
    <w:rsid w:val="0020597F"/>
    <w:rsid w:val="00205A97"/>
    <w:rsid w:val="002063D7"/>
    <w:rsid w:val="00206FC9"/>
    <w:rsid w:val="0021069E"/>
    <w:rsid w:val="002117F7"/>
    <w:rsid w:val="002123B3"/>
    <w:rsid w:val="00212760"/>
    <w:rsid w:val="00214EC9"/>
    <w:rsid w:val="002162F3"/>
    <w:rsid w:val="00217315"/>
    <w:rsid w:val="00217C93"/>
    <w:rsid w:val="00221627"/>
    <w:rsid w:val="00221AE7"/>
    <w:rsid w:val="00222822"/>
    <w:rsid w:val="00222B54"/>
    <w:rsid w:val="002257ED"/>
    <w:rsid w:val="00227530"/>
    <w:rsid w:val="00227802"/>
    <w:rsid w:val="0023076D"/>
    <w:rsid w:val="00230FFE"/>
    <w:rsid w:val="0023771C"/>
    <w:rsid w:val="00242F29"/>
    <w:rsid w:val="00243BFA"/>
    <w:rsid w:val="002450C5"/>
    <w:rsid w:val="0024523B"/>
    <w:rsid w:val="0024609E"/>
    <w:rsid w:val="00246173"/>
    <w:rsid w:val="00252F46"/>
    <w:rsid w:val="00253F97"/>
    <w:rsid w:val="00256C2C"/>
    <w:rsid w:val="00257A43"/>
    <w:rsid w:val="00260B7D"/>
    <w:rsid w:val="002619DC"/>
    <w:rsid w:val="00262661"/>
    <w:rsid w:val="00262AC7"/>
    <w:rsid w:val="0026350D"/>
    <w:rsid w:val="00265D2F"/>
    <w:rsid w:val="00265E53"/>
    <w:rsid w:val="002724FD"/>
    <w:rsid w:val="00272FD8"/>
    <w:rsid w:val="0027366F"/>
    <w:rsid w:val="00273743"/>
    <w:rsid w:val="002764FA"/>
    <w:rsid w:val="00282655"/>
    <w:rsid w:val="002826F3"/>
    <w:rsid w:val="00283339"/>
    <w:rsid w:val="0029264C"/>
    <w:rsid w:val="0029343C"/>
    <w:rsid w:val="002977B1"/>
    <w:rsid w:val="002A00CB"/>
    <w:rsid w:val="002A0A67"/>
    <w:rsid w:val="002A2CA4"/>
    <w:rsid w:val="002A4845"/>
    <w:rsid w:val="002A4B3C"/>
    <w:rsid w:val="002A5A18"/>
    <w:rsid w:val="002A7D43"/>
    <w:rsid w:val="002B0A11"/>
    <w:rsid w:val="002B25FB"/>
    <w:rsid w:val="002B2BF7"/>
    <w:rsid w:val="002B511B"/>
    <w:rsid w:val="002B53F8"/>
    <w:rsid w:val="002B6976"/>
    <w:rsid w:val="002C068A"/>
    <w:rsid w:val="002C1E40"/>
    <w:rsid w:val="002C2CB0"/>
    <w:rsid w:val="002C3856"/>
    <w:rsid w:val="002C4A57"/>
    <w:rsid w:val="002C4D4E"/>
    <w:rsid w:val="002C6A4E"/>
    <w:rsid w:val="002C7091"/>
    <w:rsid w:val="002D090E"/>
    <w:rsid w:val="002D213B"/>
    <w:rsid w:val="002D2F02"/>
    <w:rsid w:val="002D3FEF"/>
    <w:rsid w:val="002D407E"/>
    <w:rsid w:val="002D422E"/>
    <w:rsid w:val="002D54C0"/>
    <w:rsid w:val="002D55AC"/>
    <w:rsid w:val="002D7D2F"/>
    <w:rsid w:val="002E0B59"/>
    <w:rsid w:val="002E1FE1"/>
    <w:rsid w:val="002E3BCA"/>
    <w:rsid w:val="002E4D7A"/>
    <w:rsid w:val="002F264E"/>
    <w:rsid w:val="002F2FC9"/>
    <w:rsid w:val="002F4390"/>
    <w:rsid w:val="002F7748"/>
    <w:rsid w:val="0030187B"/>
    <w:rsid w:val="00301E23"/>
    <w:rsid w:val="0030578C"/>
    <w:rsid w:val="00307D34"/>
    <w:rsid w:val="00310A68"/>
    <w:rsid w:val="0031141F"/>
    <w:rsid w:val="0031277A"/>
    <w:rsid w:val="003157E5"/>
    <w:rsid w:val="0031724A"/>
    <w:rsid w:val="00320DD3"/>
    <w:rsid w:val="00321ED1"/>
    <w:rsid w:val="00322AE2"/>
    <w:rsid w:val="0032456C"/>
    <w:rsid w:val="003251F0"/>
    <w:rsid w:val="00326B92"/>
    <w:rsid w:val="00330CD7"/>
    <w:rsid w:val="00332365"/>
    <w:rsid w:val="00332C67"/>
    <w:rsid w:val="003344C8"/>
    <w:rsid w:val="00337D1A"/>
    <w:rsid w:val="003431F3"/>
    <w:rsid w:val="00343E51"/>
    <w:rsid w:val="00344352"/>
    <w:rsid w:val="0034724C"/>
    <w:rsid w:val="0035035C"/>
    <w:rsid w:val="00350FE8"/>
    <w:rsid w:val="00352843"/>
    <w:rsid w:val="00354F27"/>
    <w:rsid w:val="003576FF"/>
    <w:rsid w:val="00362E93"/>
    <w:rsid w:val="003649B3"/>
    <w:rsid w:val="00366569"/>
    <w:rsid w:val="003676DA"/>
    <w:rsid w:val="00371CAC"/>
    <w:rsid w:val="00371F36"/>
    <w:rsid w:val="003732AE"/>
    <w:rsid w:val="00373BFD"/>
    <w:rsid w:val="0037604E"/>
    <w:rsid w:val="00376FE9"/>
    <w:rsid w:val="00381785"/>
    <w:rsid w:val="00382C86"/>
    <w:rsid w:val="0038610A"/>
    <w:rsid w:val="00387B7F"/>
    <w:rsid w:val="00387D0B"/>
    <w:rsid w:val="00390AD7"/>
    <w:rsid w:val="003935B9"/>
    <w:rsid w:val="00393A28"/>
    <w:rsid w:val="00394820"/>
    <w:rsid w:val="003952B0"/>
    <w:rsid w:val="003A474C"/>
    <w:rsid w:val="003A49E6"/>
    <w:rsid w:val="003A7241"/>
    <w:rsid w:val="003B1238"/>
    <w:rsid w:val="003B1472"/>
    <w:rsid w:val="003B3680"/>
    <w:rsid w:val="003B448B"/>
    <w:rsid w:val="003B67CE"/>
    <w:rsid w:val="003C11EE"/>
    <w:rsid w:val="003C2F9A"/>
    <w:rsid w:val="003C35AF"/>
    <w:rsid w:val="003C42A0"/>
    <w:rsid w:val="003C4CB9"/>
    <w:rsid w:val="003C4E02"/>
    <w:rsid w:val="003C741E"/>
    <w:rsid w:val="003C7892"/>
    <w:rsid w:val="003D0908"/>
    <w:rsid w:val="003D1054"/>
    <w:rsid w:val="003D3784"/>
    <w:rsid w:val="003D6535"/>
    <w:rsid w:val="003D668F"/>
    <w:rsid w:val="003D6C99"/>
    <w:rsid w:val="003E0011"/>
    <w:rsid w:val="003E010E"/>
    <w:rsid w:val="003E0D24"/>
    <w:rsid w:val="003E4067"/>
    <w:rsid w:val="003E4BC5"/>
    <w:rsid w:val="003E5E00"/>
    <w:rsid w:val="003F0C01"/>
    <w:rsid w:val="003F1BBA"/>
    <w:rsid w:val="003F3511"/>
    <w:rsid w:val="003F6339"/>
    <w:rsid w:val="003F75C4"/>
    <w:rsid w:val="003F772E"/>
    <w:rsid w:val="004019A4"/>
    <w:rsid w:val="00402E61"/>
    <w:rsid w:val="0040435A"/>
    <w:rsid w:val="00405663"/>
    <w:rsid w:val="00406650"/>
    <w:rsid w:val="00406A47"/>
    <w:rsid w:val="00407F95"/>
    <w:rsid w:val="00411246"/>
    <w:rsid w:val="0041154D"/>
    <w:rsid w:val="00413461"/>
    <w:rsid w:val="00414ECB"/>
    <w:rsid w:val="00416A4A"/>
    <w:rsid w:val="00416AA5"/>
    <w:rsid w:val="00417D06"/>
    <w:rsid w:val="0042093A"/>
    <w:rsid w:val="004210E4"/>
    <w:rsid w:val="00421579"/>
    <w:rsid w:val="004234D8"/>
    <w:rsid w:val="004267BC"/>
    <w:rsid w:val="004269E7"/>
    <w:rsid w:val="00426A4B"/>
    <w:rsid w:val="004278B2"/>
    <w:rsid w:val="00427E5D"/>
    <w:rsid w:val="00431036"/>
    <w:rsid w:val="00431B17"/>
    <w:rsid w:val="00431BAF"/>
    <w:rsid w:val="00435A65"/>
    <w:rsid w:val="00437A1F"/>
    <w:rsid w:val="0044110F"/>
    <w:rsid w:val="00442A08"/>
    <w:rsid w:val="00445E37"/>
    <w:rsid w:val="00446744"/>
    <w:rsid w:val="00446D8C"/>
    <w:rsid w:val="00447CC1"/>
    <w:rsid w:val="004500B2"/>
    <w:rsid w:val="00451437"/>
    <w:rsid w:val="0045298B"/>
    <w:rsid w:val="0045476D"/>
    <w:rsid w:val="00454B4F"/>
    <w:rsid w:val="00455067"/>
    <w:rsid w:val="004603E1"/>
    <w:rsid w:val="0046047C"/>
    <w:rsid w:val="0046052F"/>
    <w:rsid w:val="00460E13"/>
    <w:rsid w:val="00461BDF"/>
    <w:rsid w:val="00461E96"/>
    <w:rsid w:val="00474AB0"/>
    <w:rsid w:val="00475F80"/>
    <w:rsid w:val="00477216"/>
    <w:rsid w:val="0048159F"/>
    <w:rsid w:val="0048297F"/>
    <w:rsid w:val="00483FDE"/>
    <w:rsid w:val="0048560F"/>
    <w:rsid w:val="00485E79"/>
    <w:rsid w:val="00486F21"/>
    <w:rsid w:val="00490BE5"/>
    <w:rsid w:val="0049191C"/>
    <w:rsid w:val="00494587"/>
    <w:rsid w:val="004A15C7"/>
    <w:rsid w:val="004A1F93"/>
    <w:rsid w:val="004A5017"/>
    <w:rsid w:val="004A5195"/>
    <w:rsid w:val="004A69B0"/>
    <w:rsid w:val="004B1638"/>
    <w:rsid w:val="004B1E78"/>
    <w:rsid w:val="004B20C7"/>
    <w:rsid w:val="004B2F47"/>
    <w:rsid w:val="004B2F4F"/>
    <w:rsid w:val="004B2FCA"/>
    <w:rsid w:val="004B5FCC"/>
    <w:rsid w:val="004B66D5"/>
    <w:rsid w:val="004C01E1"/>
    <w:rsid w:val="004C0DD4"/>
    <w:rsid w:val="004C116F"/>
    <w:rsid w:val="004C1649"/>
    <w:rsid w:val="004C4EB8"/>
    <w:rsid w:val="004D4772"/>
    <w:rsid w:val="004D4D43"/>
    <w:rsid w:val="004D6333"/>
    <w:rsid w:val="004E03E9"/>
    <w:rsid w:val="004E129F"/>
    <w:rsid w:val="004E5A8B"/>
    <w:rsid w:val="004E6A6F"/>
    <w:rsid w:val="004F2FDA"/>
    <w:rsid w:val="004F50C7"/>
    <w:rsid w:val="004F5128"/>
    <w:rsid w:val="004F670A"/>
    <w:rsid w:val="004F6CB5"/>
    <w:rsid w:val="004F716D"/>
    <w:rsid w:val="004F777F"/>
    <w:rsid w:val="004F7F1A"/>
    <w:rsid w:val="00500414"/>
    <w:rsid w:val="0050428D"/>
    <w:rsid w:val="005067E5"/>
    <w:rsid w:val="00512B42"/>
    <w:rsid w:val="00512CF6"/>
    <w:rsid w:val="005160E5"/>
    <w:rsid w:val="00516F89"/>
    <w:rsid w:val="0051707B"/>
    <w:rsid w:val="00521422"/>
    <w:rsid w:val="00523D8D"/>
    <w:rsid w:val="00523E45"/>
    <w:rsid w:val="00525685"/>
    <w:rsid w:val="005259D4"/>
    <w:rsid w:val="00530980"/>
    <w:rsid w:val="0053265C"/>
    <w:rsid w:val="005330DC"/>
    <w:rsid w:val="00535001"/>
    <w:rsid w:val="00535E64"/>
    <w:rsid w:val="00537514"/>
    <w:rsid w:val="0054013B"/>
    <w:rsid w:val="00541B90"/>
    <w:rsid w:val="0054304F"/>
    <w:rsid w:val="00543B83"/>
    <w:rsid w:val="0054441A"/>
    <w:rsid w:val="005457BB"/>
    <w:rsid w:val="00547228"/>
    <w:rsid w:val="00550B30"/>
    <w:rsid w:val="005529DF"/>
    <w:rsid w:val="00554040"/>
    <w:rsid w:val="00555418"/>
    <w:rsid w:val="00560D6B"/>
    <w:rsid w:val="00560E8C"/>
    <w:rsid w:val="00561044"/>
    <w:rsid w:val="00561681"/>
    <w:rsid w:val="00563255"/>
    <w:rsid w:val="0056327C"/>
    <w:rsid w:val="005654C4"/>
    <w:rsid w:val="005660F4"/>
    <w:rsid w:val="005665EE"/>
    <w:rsid w:val="005665F2"/>
    <w:rsid w:val="00567224"/>
    <w:rsid w:val="00567971"/>
    <w:rsid w:val="0057051F"/>
    <w:rsid w:val="00570689"/>
    <w:rsid w:val="005709E4"/>
    <w:rsid w:val="00570C3A"/>
    <w:rsid w:val="00571AF5"/>
    <w:rsid w:val="005723C0"/>
    <w:rsid w:val="00572768"/>
    <w:rsid w:val="00573713"/>
    <w:rsid w:val="00574DB4"/>
    <w:rsid w:val="00575579"/>
    <w:rsid w:val="005762FB"/>
    <w:rsid w:val="00582DE1"/>
    <w:rsid w:val="00582FBC"/>
    <w:rsid w:val="00585857"/>
    <w:rsid w:val="00586D80"/>
    <w:rsid w:val="005927D1"/>
    <w:rsid w:val="0059492F"/>
    <w:rsid w:val="00596FD1"/>
    <w:rsid w:val="005A0083"/>
    <w:rsid w:val="005A1547"/>
    <w:rsid w:val="005A3050"/>
    <w:rsid w:val="005A35B4"/>
    <w:rsid w:val="005B0479"/>
    <w:rsid w:val="005B1910"/>
    <w:rsid w:val="005B2191"/>
    <w:rsid w:val="005B2B9E"/>
    <w:rsid w:val="005B3B9E"/>
    <w:rsid w:val="005B417D"/>
    <w:rsid w:val="005B5333"/>
    <w:rsid w:val="005B5F69"/>
    <w:rsid w:val="005B636E"/>
    <w:rsid w:val="005C30E8"/>
    <w:rsid w:val="005C46D4"/>
    <w:rsid w:val="005C6591"/>
    <w:rsid w:val="005C74D0"/>
    <w:rsid w:val="005D1847"/>
    <w:rsid w:val="005D1FA3"/>
    <w:rsid w:val="005D2D49"/>
    <w:rsid w:val="005D39A4"/>
    <w:rsid w:val="005D6B4D"/>
    <w:rsid w:val="005D74B1"/>
    <w:rsid w:val="005D7EDF"/>
    <w:rsid w:val="005E0DC4"/>
    <w:rsid w:val="005E11C8"/>
    <w:rsid w:val="005E137C"/>
    <w:rsid w:val="005E2803"/>
    <w:rsid w:val="005E6281"/>
    <w:rsid w:val="005E6543"/>
    <w:rsid w:val="005E7727"/>
    <w:rsid w:val="005E7FDD"/>
    <w:rsid w:val="005F0450"/>
    <w:rsid w:val="005F07D5"/>
    <w:rsid w:val="005F2721"/>
    <w:rsid w:val="005F5E76"/>
    <w:rsid w:val="005F6B26"/>
    <w:rsid w:val="005F6B5C"/>
    <w:rsid w:val="00603006"/>
    <w:rsid w:val="006061E7"/>
    <w:rsid w:val="00606635"/>
    <w:rsid w:val="00606CED"/>
    <w:rsid w:val="0060755A"/>
    <w:rsid w:val="00610599"/>
    <w:rsid w:val="00611525"/>
    <w:rsid w:val="00612FE0"/>
    <w:rsid w:val="00613219"/>
    <w:rsid w:val="00615611"/>
    <w:rsid w:val="00615D99"/>
    <w:rsid w:val="006176B0"/>
    <w:rsid w:val="006201AE"/>
    <w:rsid w:val="00620593"/>
    <w:rsid w:val="00622D12"/>
    <w:rsid w:val="00623506"/>
    <w:rsid w:val="00623C2B"/>
    <w:rsid w:val="00625929"/>
    <w:rsid w:val="0063057D"/>
    <w:rsid w:val="00631569"/>
    <w:rsid w:val="00632C13"/>
    <w:rsid w:val="00634FCE"/>
    <w:rsid w:val="00635D1E"/>
    <w:rsid w:val="0063609E"/>
    <w:rsid w:val="006370CB"/>
    <w:rsid w:val="00637323"/>
    <w:rsid w:val="006417CA"/>
    <w:rsid w:val="006435D9"/>
    <w:rsid w:val="006454A4"/>
    <w:rsid w:val="00645E2A"/>
    <w:rsid w:val="00646E43"/>
    <w:rsid w:val="006531D6"/>
    <w:rsid w:val="0065334A"/>
    <w:rsid w:val="00654996"/>
    <w:rsid w:val="00655B14"/>
    <w:rsid w:val="00656EE5"/>
    <w:rsid w:val="00657774"/>
    <w:rsid w:val="0066113A"/>
    <w:rsid w:val="006621E6"/>
    <w:rsid w:val="006639BF"/>
    <w:rsid w:val="00670BD1"/>
    <w:rsid w:val="0067174A"/>
    <w:rsid w:val="00672BA0"/>
    <w:rsid w:val="0067419E"/>
    <w:rsid w:val="006745C4"/>
    <w:rsid w:val="00674A59"/>
    <w:rsid w:val="00674E7F"/>
    <w:rsid w:val="006809D5"/>
    <w:rsid w:val="00684A00"/>
    <w:rsid w:val="0068511A"/>
    <w:rsid w:val="00686ED3"/>
    <w:rsid w:val="006870C8"/>
    <w:rsid w:val="00687275"/>
    <w:rsid w:val="006944E1"/>
    <w:rsid w:val="006952D6"/>
    <w:rsid w:val="006A0119"/>
    <w:rsid w:val="006A06AD"/>
    <w:rsid w:val="006A114B"/>
    <w:rsid w:val="006A13BF"/>
    <w:rsid w:val="006A1B18"/>
    <w:rsid w:val="006A2819"/>
    <w:rsid w:val="006A2F00"/>
    <w:rsid w:val="006A5D83"/>
    <w:rsid w:val="006A6F9C"/>
    <w:rsid w:val="006B1421"/>
    <w:rsid w:val="006B583D"/>
    <w:rsid w:val="006B74FE"/>
    <w:rsid w:val="006C58B7"/>
    <w:rsid w:val="006C61F1"/>
    <w:rsid w:val="006C6DBF"/>
    <w:rsid w:val="006C71B6"/>
    <w:rsid w:val="006C7BC8"/>
    <w:rsid w:val="006D070A"/>
    <w:rsid w:val="006D1381"/>
    <w:rsid w:val="006D1672"/>
    <w:rsid w:val="006D36E6"/>
    <w:rsid w:val="006D38F1"/>
    <w:rsid w:val="006D39FB"/>
    <w:rsid w:val="006D4F7A"/>
    <w:rsid w:val="006D662E"/>
    <w:rsid w:val="006D6BB9"/>
    <w:rsid w:val="006E0B2E"/>
    <w:rsid w:val="006E1094"/>
    <w:rsid w:val="006E200F"/>
    <w:rsid w:val="006E3407"/>
    <w:rsid w:val="006E642D"/>
    <w:rsid w:val="006E74F6"/>
    <w:rsid w:val="006E75D7"/>
    <w:rsid w:val="006F2426"/>
    <w:rsid w:val="006F3C48"/>
    <w:rsid w:val="006F5391"/>
    <w:rsid w:val="006F6091"/>
    <w:rsid w:val="0070033F"/>
    <w:rsid w:val="00702810"/>
    <w:rsid w:val="00704004"/>
    <w:rsid w:val="00704121"/>
    <w:rsid w:val="00707318"/>
    <w:rsid w:val="00710E29"/>
    <w:rsid w:val="00711475"/>
    <w:rsid w:val="00711EE0"/>
    <w:rsid w:val="00712296"/>
    <w:rsid w:val="00712638"/>
    <w:rsid w:val="00713131"/>
    <w:rsid w:val="00713A99"/>
    <w:rsid w:val="007149AC"/>
    <w:rsid w:val="00721D11"/>
    <w:rsid w:val="0072253F"/>
    <w:rsid w:val="00725165"/>
    <w:rsid w:val="00725DFF"/>
    <w:rsid w:val="00727D6D"/>
    <w:rsid w:val="00730017"/>
    <w:rsid w:val="00735AA1"/>
    <w:rsid w:val="00736805"/>
    <w:rsid w:val="00737D6D"/>
    <w:rsid w:val="00740B32"/>
    <w:rsid w:val="007415AD"/>
    <w:rsid w:val="007419CD"/>
    <w:rsid w:val="00743390"/>
    <w:rsid w:val="0074562D"/>
    <w:rsid w:val="00745E14"/>
    <w:rsid w:val="0074777D"/>
    <w:rsid w:val="00751749"/>
    <w:rsid w:val="00751770"/>
    <w:rsid w:val="00752DDD"/>
    <w:rsid w:val="00753A4D"/>
    <w:rsid w:val="00753F18"/>
    <w:rsid w:val="0075534E"/>
    <w:rsid w:val="007622FD"/>
    <w:rsid w:val="007638A6"/>
    <w:rsid w:val="00764160"/>
    <w:rsid w:val="00764769"/>
    <w:rsid w:val="007664BD"/>
    <w:rsid w:val="0076754C"/>
    <w:rsid w:val="007722FD"/>
    <w:rsid w:val="007726E3"/>
    <w:rsid w:val="00773F61"/>
    <w:rsid w:val="007768CF"/>
    <w:rsid w:val="007822B4"/>
    <w:rsid w:val="0078240E"/>
    <w:rsid w:val="00782CBA"/>
    <w:rsid w:val="007833AE"/>
    <w:rsid w:val="0078702B"/>
    <w:rsid w:val="007879AE"/>
    <w:rsid w:val="0079205B"/>
    <w:rsid w:val="00792E41"/>
    <w:rsid w:val="00793FAE"/>
    <w:rsid w:val="007945BC"/>
    <w:rsid w:val="00794ED9"/>
    <w:rsid w:val="007950E8"/>
    <w:rsid w:val="007961DC"/>
    <w:rsid w:val="007A0A65"/>
    <w:rsid w:val="007A14BB"/>
    <w:rsid w:val="007A7C5F"/>
    <w:rsid w:val="007B0E9B"/>
    <w:rsid w:val="007B2147"/>
    <w:rsid w:val="007B526E"/>
    <w:rsid w:val="007B68BE"/>
    <w:rsid w:val="007B7F32"/>
    <w:rsid w:val="007C06C7"/>
    <w:rsid w:val="007C1486"/>
    <w:rsid w:val="007C1C22"/>
    <w:rsid w:val="007C486B"/>
    <w:rsid w:val="007C4F63"/>
    <w:rsid w:val="007C5271"/>
    <w:rsid w:val="007C7208"/>
    <w:rsid w:val="007C749D"/>
    <w:rsid w:val="007C793A"/>
    <w:rsid w:val="007C7C7A"/>
    <w:rsid w:val="007D0503"/>
    <w:rsid w:val="007D05F8"/>
    <w:rsid w:val="007D1C84"/>
    <w:rsid w:val="007D3216"/>
    <w:rsid w:val="007D3C30"/>
    <w:rsid w:val="007D4A39"/>
    <w:rsid w:val="007D5D51"/>
    <w:rsid w:val="007E5C93"/>
    <w:rsid w:val="007E7534"/>
    <w:rsid w:val="007F0744"/>
    <w:rsid w:val="007F07F1"/>
    <w:rsid w:val="007F1292"/>
    <w:rsid w:val="007F18CB"/>
    <w:rsid w:val="007F1CD0"/>
    <w:rsid w:val="007F4C24"/>
    <w:rsid w:val="007F66B2"/>
    <w:rsid w:val="00802AC6"/>
    <w:rsid w:val="00802F25"/>
    <w:rsid w:val="008054CB"/>
    <w:rsid w:val="00805AB2"/>
    <w:rsid w:val="00805BE6"/>
    <w:rsid w:val="008069DD"/>
    <w:rsid w:val="00810629"/>
    <w:rsid w:val="00810EAB"/>
    <w:rsid w:val="00812BCC"/>
    <w:rsid w:val="008146D7"/>
    <w:rsid w:val="008162F8"/>
    <w:rsid w:val="0081634A"/>
    <w:rsid w:val="008219EE"/>
    <w:rsid w:val="00824367"/>
    <w:rsid w:val="00825271"/>
    <w:rsid w:val="00825C1E"/>
    <w:rsid w:val="00832041"/>
    <w:rsid w:val="008324FA"/>
    <w:rsid w:val="008338A3"/>
    <w:rsid w:val="00833AF1"/>
    <w:rsid w:val="00834A8F"/>
    <w:rsid w:val="008356D7"/>
    <w:rsid w:val="00837D5A"/>
    <w:rsid w:val="0084381D"/>
    <w:rsid w:val="00843B16"/>
    <w:rsid w:val="00844CD3"/>
    <w:rsid w:val="00844D1D"/>
    <w:rsid w:val="0085100E"/>
    <w:rsid w:val="00853767"/>
    <w:rsid w:val="0085408F"/>
    <w:rsid w:val="00854624"/>
    <w:rsid w:val="00854ABF"/>
    <w:rsid w:val="00856089"/>
    <w:rsid w:val="00857313"/>
    <w:rsid w:val="00857CB2"/>
    <w:rsid w:val="00860C0D"/>
    <w:rsid w:val="00861629"/>
    <w:rsid w:val="00862645"/>
    <w:rsid w:val="008645B3"/>
    <w:rsid w:val="00864870"/>
    <w:rsid w:val="00864B9D"/>
    <w:rsid w:val="0087150E"/>
    <w:rsid w:val="0087244A"/>
    <w:rsid w:val="0087249C"/>
    <w:rsid w:val="00872BFF"/>
    <w:rsid w:val="008743BC"/>
    <w:rsid w:val="0087599D"/>
    <w:rsid w:val="00876A67"/>
    <w:rsid w:val="00876C8F"/>
    <w:rsid w:val="00885C4C"/>
    <w:rsid w:val="0088686A"/>
    <w:rsid w:val="00886B4B"/>
    <w:rsid w:val="008940A7"/>
    <w:rsid w:val="00894201"/>
    <w:rsid w:val="0089452F"/>
    <w:rsid w:val="00896AE5"/>
    <w:rsid w:val="00896E8B"/>
    <w:rsid w:val="00897E7D"/>
    <w:rsid w:val="008A04C4"/>
    <w:rsid w:val="008A0D26"/>
    <w:rsid w:val="008A183E"/>
    <w:rsid w:val="008A2A01"/>
    <w:rsid w:val="008A35BF"/>
    <w:rsid w:val="008A5607"/>
    <w:rsid w:val="008A59C3"/>
    <w:rsid w:val="008A6173"/>
    <w:rsid w:val="008A64C9"/>
    <w:rsid w:val="008A6B36"/>
    <w:rsid w:val="008A7828"/>
    <w:rsid w:val="008B09AD"/>
    <w:rsid w:val="008B28C0"/>
    <w:rsid w:val="008B4241"/>
    <w:rsid w:val="008B42E1"/>
    <w:rsid w:val="008C0F57"/>
    <w:rsid w:val="008C1CC2"/>
    <w:rsid w:val="008C2551"/>
    <w:rsid w:val="008C3587"/>
    <w:rsid w:val="008C3614"/>
    <w:rsid w:val="008C3BBE"/>
    <w:rsid w:val="008C634B"/>
    <w:rsid w:val="008C7FBC"/>
    <w:rsid w:val="008D0869"/>
    <w:rsid w:val="008D08A7"/>
    <w:rsid w:val="008D0941"/>
    <w:rsid w:val="008D0DAC"/>
    <w:rsid w:val="008D4B34"/>
    <w:rsid w:val="008D5B44"/>
    <w:rsid w:val="008D5F0B"/>
    <w:rsid w:val="008D64C8"/>
    <w:rsid w:val="008E181B"/>
    <w:rsid w:val="008E188C"/>
    <w:rsid w:val="008E289B"/>
    <w:rsid w:val="008E30A4"/>
    <w:rsid w:val="008E43AE"/>
    <w:rsid w:val="008E507C"/>
    <w:rsid w:val="008E5BF1"/>
    <w:rsid w:val="008E76DB"/>
    <w:rsid w:val="008F1507"/>
    <w:rsid w:val="008F1614"/>
    <w:rsid w:val="008F18B2"/>
    <w:rsid w:val="008F63E0"/>
    <w:rsid w:val="008F69F0"/>
    <w:rsid w:val="008F7C70"/>
    <w:rsid w:val="00900852"/>
    <w:rsid w:val="00902755"/>
    <w:rsid w:val="009033A3"/>
    <w:rsid w:val="00904B5E"/>
    <w:rsid w:val="00905303"/>
    <w:rsid w:val="00905B8E"/>
    <w:rsid w:val="00910DA8"/>
    <w:rsid w:val="009119B0"/>
    <w:rsid w:val="00912A6B"/>
    <w:rsid w:val="00914649"/>
    <w:rsid w:val="00917BDD"/>
    <w:rsid w:val="00917E03"/>
    <w:rsid w:val="0092250C"/>
    <w:rsid w:val="00923C88"/>
    <w:rsid w:val="00925C3E"/>
    <w:rsid w:val="00927DF0"/>
    <w:rsid w:val="009322DA"/>
    <w:rsid w:val="00934A87"/>
    <w:rsid w:val="00935036"/>
    <w:rsid w:val="00937276"/>
    <w:rsid w:val="00940BD6"/>
    <w:rsid w:val="00941E4E"/>
    <w:rsid w:val="0094227E"/>
    <w:rsid w:val="00943037"/>
    <w:rsid w:val="00943FED"/>
    <w:rsid w:val="009445B4"/>
    <w:rsid w:val="00944AC6"/>
    <w:rsid w:val="009469A9"/>
    <w:rsid w:val="009472FE"/>
    <w:rsid w:val="00947DBF"/>
    <w:rsid w:val="0095052E"/>
    <w:rsid w:val="009507B2"/>
    <w:rsid w:val="00953780"/>
    <w:rsid w:val="00960175"/>
    <w:rsid w:val="00962FB5"/>
    <w:rsid w:val="00963891"/>
    <w:rsid w:val="009644DA"/>
    <w:rsid w:val="00965167"/>
    <w:rsid w:val="0096542E"/>
    <w:rsid w:val="00965A56"/>
    <w:rsid w:val="00965BC4"/>
    <w:rsid w:val="009668CF"/>
    <w:rsid w:val="009679B0"/>
    <w:rsid w:val="00967C63"/>
    <w:rsid w:val="00967D16"/>
    <w:rsid w:val="00970B25"/>
    <w:rsid w:val="009711E0"/>
    <w:rsid w:val="00971ACF"/>
    <w:rsid w:val="00974F42"/>
    <w:rsid w:val="0097559E"/>
    <w:rsid w:val="00975C07"/>
    <w:rsid w:val="009762BA"/>
    <w:rsid w:val="00976FF2"/>
    <w:rsid w:val="00977F5D"/>
    <w:rsid w:val="00981031"/>
    <w:rsid w:val="00981A18"/>
    <w:rsid w:val="00983170"/>
    <w:rsid w:val="009844C7"/>
    <w:rsid w:val="00987E90"/>
    <w:rsid w:val="0099058A"/>
    <w:rsid w:val="00990CB7"/>
    <w:rsid w:val="00992076"/>
    <w:rsid w:val="0099240B"/>
    <w:rsid w:val="00994D22"/>
    <w:rsid w:val="009960D0"/>
    <w:rsid w:val="009A142E"/>
    <w:rsid w:val="009A2D9E"/>
    <w:rsid w:val="009A3AAB"/>
    <w:rsid w:val="009A3D0A"/>
    <w:rsid w:val="009A3EAF"/>
    <w:rsid w:val="009A406B"/>
    <w:rsid w:val="009A57C4"/>
    <w:rsid w:val="009A7279"/>
    <w:rsid w:val="009B135E"/>
    <w:rsid w:val="009B1401"/>
    <w:rsid w:val="009B1420"/>
    <w:rsid w:val="009B26EB"/>
    <w:rsid w:val="009B4400"/>
    <w:rsid w:val="009B6ED6"/>
    <w:rsid w:val="009C5D98"/>
    <w:rsid w:val="009C7C51"/>
    <w:rsid w:val="009D0736"/>
    <w:rsid w:val="009D1C85"/>
    <w:rsid w:val="009D2503"/>
    <w:rsid w:val="009D3E8E"/>
    <w:rsid w:val="009D5C10"/>
    <w:rsid w:val="009D5EFC"/>
    <w:rsid w:val="009D637B"/>
    <w:rsid w:val="009D7011"/>
    <w:rsid w:val="009E0993"/>
    <w:rsid w:val="009E0E90"/>
    <w:rsid w:val="009E1219"/>
    <w:rsid w:val="009E22E3"/>
    <w:rsid w:val="009E3059"/>
    <w:rsid w:val="009E4A1C"/>
    <w:rsid w:val="009E4BE7"/>
    <w:rsid w:val="009F023D"/>
    <w:rsid w:val="009F261A"/>
    <w:rsid w:val="009F3D6F"/>
    <w:rsid w:val="009F4341"/>
    <w:rsid w:val="009F6D31"/>
    <w:rsid w:val="009F716B"/>
    <w:rsid w:val="009F7DCC"/>
    <w:rsid w:val="00A0699C"/>
    <w:rsid w:val="00A0716A"/>
    <w:rsid w:val="00A11F03"/>
    <w:rsid w:val="00A12E0A"/>
    <w:rsid w:val="00A14B4F"/>
    <w:rsid w:val="00A14D4B"/>
    <w:rsid w:val="00A1569E"/>
    <w:rsid w:val="00A211CC"/>
    <w:rsid w:val="00A23FA8"/>
    <w:rsid w:val="00A247B9"/>
    <w:rsid w:val="00A31D5E"/>
    <w:rsid w:val="00A32528"/>
    <w:rsid w:val="00A32D4A"/>
    <w:rsid w:val="00A34F51"/>
    <w:rsid w:val="00A35FD8"/>
    <w:rsid w:val="00A36B36"/>
    <w:rsid w:val="00A37DA4"/>
    <w:rsid w:val="00A40E7E"/>
    <w:rsid w:val="00A436E7"/>
    <w:rsid w:val="00A44273"/>
    <w:rsid w:val="00A4435C"/>
    <w:rsid w:val="00A4470B"/>
    <w:rsid w:val="00A47C9D"/>
    <w:rsid w:val="00A51FE3"/>
    <w:rsid w:val="00A55950"/>
    <w:rsid w:val="00A55B1E"/>
    <w:rsid w:val="00A5760D"/>
    <w:rsid w:val="00A60C95"/>
    <w:rsid w:val="00A61605"/>
    <w:rsid w:val="00A61A20"/>
    <w:rsid w:val="00A639BD"/>
    <w:rsid w:val="00A70335"/>
    <w:rsid w:val="00A71874"/>
    <w:rsid w:val="00A71987"/>
    <w:rsid w:val="00A724FD"/>
    <w:rsid w:val="00A725AF"/>
    <w:rsid w:val="00A73CF7"/>
    <w:rsid w:val="00A756BD"/>
    <w:rsid w:val="00A764BF"/>
    <w:rsid w:val="00A802F5"/>
    <w:rsid w:val="00A819A6"/>
    <w:rsid w:val="00A82242"/>
    <w:rsid w:val="00A82BBB"/>
    <w:rsid w:val="00A82C86"/>
    <w:rsid w:val="00A83D57"/>
    <w:rsid w:val="00A84696"/>
    <w:rsid w:val="00A85D2C"/>
    <w:rsid w:val="00A92EF8"/>
    <w:rsid w:val="00A93F54"/>
    <w:rsid w:val="00A95AC0"/>
    <w:rsid w:val="00AA362E"/>
    <w:rsid w:val="00AA4291"/>
    <w:rsid w:val="00AA42C3"/>
    <w:rsid w:val="00AA4505"/>
    <w:rsid w:val="00AA5F7E"/>
    <w:rsid w:val="00AB4C67"/>
    <w:rsid w:val="00AB5532"/>
    <w:rsid w:val="00AB5CE5"/>
    <w:rsid w:val="00AB6F0E"/>
    <w:rsid w:val="00AB738A"/>
    <w:rsid w:val="00AC1E01"/>
    <w:rsid w:val="00AC2B69"/>
    <w:rsid w:val="00AC339C"/>
    <w:rsid w:val="00AC4639"/>
    <w:rsid w:val="00AC5D3D"/>
    <w:rsid w:val="00AC7389"/>
    <w:rsid w:val="00AD0E48"/>
    <w:rsid w:val="00AD127A"/>
    <w:rsid w:val="00AD24DF"/>
    <w:rsid w:val="00AD2CEF"/>
    <w:rsid w:val="00AD49BB"/>
    <w:rsid w:val="00AD4B5D"/>
    <w:rsid w:val="00AD5E9B"/>
    <w:rsid w:val="00AD6DCA"/>
    <w:rsid w:val="00AD6E41"/>
    <w:rsid w:val="00AD7B1D"/>
    <w:rsid w:val="00AE0502"/>
    <w:rsid w:val="00AE307D"/>
    <w:rsid w:val="00AE30B7"/>
    <w:rsid w:val="00AE3355"/>
    <w:rsid w:val="00AE49C4"/>
    <w:rsid w:val="00AE4CC6"/>
    <w:rsid w:val="00AE720D"/>
    <w:rsid w:val="00AE79CD"/>
    <w:rsid w:val="00AF192B"/>
    <w:rsid w:val="00AF2FBE"/>
    <w:rsid w:val="00AF32C8"/>
    <w:rsid w:val="00AF537C"/>
    <w:rsid w:val="00AF5465"/>
    <w:rsid w:val="00AF64D8"/>
    <w:rsid w:val="00B00414"/>
    <w:rsid w:val="00B04349"/>
    <w:rsid w:val="00B048FF"/>
    <w:rsid w:val="00B04BE6"/>
    <w:rsid w:val="00B20AE4"/>
    <w:rsid w:val="00B20E61"/>
    <w:rsid w:val="00B21C23"/>
    <w:rsid w:val="00B22BEE"/>
    <w:rsid w:val="00B2510E"/>
    <w:rsid w:val="00B267E2"/>
    <w:rsid w:val="00B326E5"/>
    <w:rsid w:val="00B32BE8"/>
    <w:rsid w:val="00B33AA0"/>
    <w:rsid w:val="00B35FAC"/>
    <w:rsid w:val="00B3634F"/>
    <w:rsid w:val="00B37145"/>
    <w:rsid w:val="00B377B8"/>
    <w:rsid w:val="00B40CF5"/>
    <w:rsid w:val="00B410A5"/>
    <w:rsid w:val="00B425BC"/>
    <w:rsid w:val="00B4570E"/>
    <w:rsid w:val="00B462C2"/>
    <w:rsid w:val="00B46815"/>
    <w:rsid w:val="00B5047F"/>
    <w:rsid w:val="00B548EC"/>
    <w:rsid w:val="00B55873"/>
    <w:rsid w:val="00B5634F"/>
    <w:rsid w:val="00B5692B"/>
    <w:rsid w:val="00B56E29"/>
    <w:rsid w:val="00B6282D"/>
    <w:rsid w:val="00B63C4C"/>
    <w:rsid w:val="00B65861"/>
    <w:rsid w:val="00B6688F"/>
    <w:rsid w:val="00B677F2"/>
    <w:rsid w:val="00B70ECE"/>
    <w:rsid w:val="00B71E21"/>
    <w:rsid w:val="00B725C4"/>
    <w:rsid w:val="00B74464"/>
    <w:rsid w:val="00B77DE4"/>
    <w:rsid w:val="00B8085C"/>
    <w:rsid w:val="00B81A27"/>
    <w:rsid w:val="00B878CA"/>
    <w:rsid w:val="00B90CDD"/>
    <w:rsid w:val="00B92B38"/>
    <w:rsid w:val="00B949F8"/>
    <w:rsid w:val="00B95F6B"/>
    <w:rsid w:val="00B96AED"/>
    <w:rsid w:val="00BA5132"/>
    <w:rsid w:val="00BB0199"/>
    <w:rsid w:val="00BB08BD"/>
    <w:rsid w:val="00BB2B7F"/>
    <w:rsid w:val="00BB3254"/>
    <w:rsid w:val="00BB360B"/>
    <w:rsid w:val="00BB6A9C"/>
    <w:rsid w:val="00BB7B30"/>
    <w:rsid w:val="00BC23BD"/>
    <w:rsid w:val="00BC2F9A"/>
    <w:rsid w:val="00BC5646"/>
    <w:rsid w:val="00BC68C0"/>
    <w:rsid w:val="00BD18C7"/>
    <w:rsid w:val="00BD2A14"/>
    <w:rsid w:val="00BD518C"/>
    <w:rsid w:val="00BD6C06"/>
    <w:rsid w:val="00BD6E93"/>
    <w:rsid w:val="00BE2538"/>
    <w:rsid w:val="00BE288E"/>
    <w:rsid w:val="00BE304B"/>
    <w:rsid w:val="00BE4233"/>
    <w:rsid w:val="00BE518C"/>
    <w:rsid w:val="00BE67DD"/>
    <w:rsid w:val="00BE7152"/>
    <w:rsid w:val="00BF0FAD"/>
    <w:rsid w:val="00BF1554"/>
    <w:rsid w:val="00BF1A37"/>
    <w:rsid w:val="00BF2658"/>
    <w:rsid w:val="00BF2A1B"/>
    <w:rsid w:val="00BF4111"/>
    <w:rsid w:val="00BF4B16"/>
    <w:rsid w:val="00BF6615"/>
    <w:rsid w:val="00BF7681"/>
    <w:rsid w:val="00BF7E2A"/>
    <w:rsid w:val="00C00C03"/>
    <w:rsid w:val="00C00C8A"/>
    <w:rsid w:val="00C01C1E"/>
    <w:rsid w:val="00C0254F"/>
    <w:rsid w:val="00C03B4E"/>
    <w:rsid w:val="00C051B8"/>
    <w:rsid w:val="00C06209"/>
    <w:rsid w:val="00C0682E"/>
    <w:rsid w:val="00C06C33"/>
    <w:rsid w:val="00C0781A"/>
    <w:rsid w:val="00C1077E"/>
    <w:rsid w:val="00C10875"/>
    <w:rsid w:val="00C11A51"/>
    <w:rsid w:val="00C125FE"/>
    <w:rsid w:val="00C12851"/>
    <w:rsid w:val="00C129BA"/>
    <w:rsid w:val="00C1365F"/>
    <w:rsid w:val="00C14991"/>
    <w:rsid w:val="00C20AE5"/>
    <w:rsid w:val="00C2270C"/>
    <w:rsid w:val="00C231D5"/>
    <w:rsid w:val="00C26EF1"/>
    <w:rsid w:val="00C30B97"/>
    <w:rsid w:val="00C3167D"/>
    <w:rsid w:val="00C32640"/>
    <w:rsid w:val="00C32B5C"/>
    <w:rsid w:val="00C338A2"/>
    <w:rsid w:val="00C345FE"/>
    <w:rsid w:val="00C3572F"/>
    <w:rsid w:val="00C35B83"/>
    <w:rsid w:val="00C368F4"/>
    <w:rsid w:val="00C41E03"/>
    <w:rsid w:val="00C42DC6"/>
    <w:rsid w:val="00C440CA"/>
    <w:rsid w:val="00C46196"/>
    <w:rsid w:val="00C472E6"/>
    <w:rsid w:val="00C5285D"/>
    <w:rsid w:val="00C55663"/>
    <w:rsid w:val="00C55DBC"/>
    <w:rsid w:val="00C61AF4"/>
    <w:rsid w:val="00C62655"/>
    <w:rsid w:val="00C65BF5"/>
    <w:rsid w:val="00C76233"/>
    <w:rsid w:val="00C768AB"/>
    <w:rsid w:val="00C80722"/>
    <w:rsid w:val="00C80DEE"/>
    <w:rsid w:val="00C81B61"/>
    <w:rsid w:val="00C84F98"/>
    <w:rsid w:val="00C86246"/>
    <w:rsid w:val="00C91850"/>
    <w:rsid w:val="00C930E3"/>
    <w:rsid w:val="00C94A1E"/>
    <w:rsid w:val="00C9567C"/>
    <w:rsid w:val="00C97511"/>
    <w:rsid w:val="00CA06DD"/>
    <w:rsid w:val="00CA145C"/>
    <w:rsid w:val="00CA2194"/>
    <w:rsid w:val="00CA21CE"/>
    <w:rsid w:val="00CA2BBE"/>
    <w:rsid w:val="00CA3FCA"/>
    <w:rsid w:val="00CA5574"/>
    <w:rsid w:val="00CA5C00"/>
    <w:rsid w:val="00CA7C08"/>
    <w:rsid w:val="00CB2345"/>
    <w:rsid w:val="00CB25DA"/>
    <w:rsid w:val="00CB3FB3"/>
    <w:rsid w:val="00CB4609"/>
    <w:rsid w:val="00CB6524"/>
    <w:rsid w:val="00CB6F67"/>
    <w:rsid w:val="00CC0E16"/>
    <w:rsid w:val="00CC33A3"/>
    <w:rsid w:val="00CC3B5E"/>
    <w:rsid w:val="00CC42D2"/>
    <w:rsid w:val="00CC5631"/>
    <w:rsid w:val="00CC5AC5"/>
    <w:rsid w:val="00CC6B56"/>
    <w:rsid w:val="00CD087D"/>
    <w:rsid w:val="00CD1AD3"/>
    <w:rsid w:val="00CD1EEE"/>
    <w:rsid w:val="00CD337E"/>
    <w:rsid w:val="00CD3810"/>
    <w:rsid w:val="00CD46F3"/>
    <w:rsid w:val="00CD4A59"/>
    <w:rsid w:val="00CD5EC4"/>
    <w:rsid w:val="00CD78F3"/>
    <w:rsid w:val="00CD7FBC"/>
    <w:rsid w:val="00CE00BA"/>
    <w:rsid w:val="00CE12D4"/>
    <w:rsid w:val="00CE19ED"/>
    <w:rsid w:val="00CE275F"/>
    <w:rsid w:val="00CE3112"/>
    <w:rsid w:val="00CE6B9C"/>
    <w:rsid w:val="00CF0278"/>
    <w:rsid w:val="00CF2191"/>
    <w:rsid w:val="00CF3541"/>
    <w:rsid w:val="00CF410D"/>
    <w:rsid w:val="00CF6147"/>
    <w:rsid w:val="00D0112B"/>
    <w:rsid w:val="00D048DA"/>
    <w:rsid w:val="00D05746"/>
    <w:rsid w:val="00D06EE5"/>
    <w:rsid w:val="00D1032C"/>
    <w:rsid w:val="00D13016"/>
    <w:rsid w:val="00D15A62"/>
    <w:rsid w:val="00D16300"/>
    <w:rsid w:val="00D175D7"/>
    <w:rsid w:val="00D20235"/>
    <w:rsid w:val="00D215D6"/>
    <w:rsid w:val="00D22DAE"/>
    <w:rsid w:val="00D24D5A"/>
    <w:rsid w:val="00D26C20"/>
    <w:rsid w:val="00D26FF4"/>
    <w:rsid w:val="00D27606"/>
    <w:rsid w:val="00D357A3"/>
    <w:rsid w:val="00D36476"/>
    <w:rsid w:val="00D3723A"/>
    <w:rsid w:val="00D40DF1"/>
    <w:rsid w:val="00D4159E"/>
    <w:rsid w:val="00D42FD6"/>
    <w:rsid w:val="00D51DE3"/>
    <w:rsid w:val="00D52C14"/>
    <w:rsid w:val="00D5388F"/>
    <w:rsid w:val="00D545A8"/>
    <w:rsid w:val="00D548DA"/>
    <w:rsid w:val="00D553A7"/>
    <w:rsid w:val="00D57D40"/>
    <w:rsid w:val="00D60FEF"/>
    <w:rsid w:val="00D61496"/>
    <w:rsid w:val="00D62256"/>
    <w:rsid w:val="00D6585A"/>
    <w:rsid w:val="00D66BB8"/>
    <w:rsid w:val="00D67963"/>
    <w:rsid w:val="00D70A69"/>
    <w:rsid w:val="00D71FD1"/>
    <w:rsid w:val="00D7325D"/>
    <w:rsid w:val="00D73573"/>
    <w:rsid w:val="00D7357A"/>
    <w:rsid w:val="00D7379E"/>
    <w:rsid w:val="00D76878"/>
    <w:rsid w:val="00D769E0"/>
    <w:rsid w:val="00D836CA"/>
    <w:rsid w:val="00D83C19"/>
    <w:rsid w:val="00D87563"/>
    <w:rsid w:val="00D906FA"/>
    <w:rsid w:val="00D920EF"/>
    <w:rsid w:val="00D92364"/>
    <w:rsid w:val="00D9634E"/>
    <w:rsid w:val="00DA2917"/>
    <w:rsid w:val="00DA5B27"/>
    <w:rsid w:val="00DA7D61"/>
    <w:rsid w:val="00DB1F03"/>
    <w:rsid w:val="00DB3DB6"/>
    <w:rsid w:val="00DB4027"/>
    <w:rsid w:val="00DB6DA4"/>
    <w:rsid w:val="00DB7B82"/>
    <w:rsid w:val="00DC17D9"/>
    <w:rsid w:val="00DC3E53"/>
    <w:rsid w:val="00DC4CDD"/>
    <w:rsid w:val="00DD01CA"/>
    <w:rsid w:val="00DD2640"/>
    <w:rsid w:val="00DD3F41"/>
    <w:rsid w:val="00DD75F3"/>
    <w:rsid w:val="00DE38A6"/>
    <w:rsid w:val="00DE6841"/>
    <w:rsid w:val="00DE7356"/>
    <w:rsid w:val="00DE7D3A"/>
    <w:rsid w:val="00DF1C55"/>
    <w:rsid w:val="00DF2175"/>
    <w:rsid w:val="00DF420D"/>
    <w:rsid w:val="00DF6D53"/>
    <w:rsid w:val="00E00F3D"/>
    <w:rsid w:val="00E01389"/>
    <w:rsid w:val="00E02A1C"/>
    <w:rsid w:val="00E04ACA"/>
    <w:rsid w:val="00E04CA5"/>
    <w:rsid w:val="00E0618C"/>
    <w:rsid w:val="00E06D4F"/>
    <w:rsid w:val="00E070F2"/>
    <w:rsid w:val="00E07C39"/>
    <w:rsid w:val="00E112BB"/>
    <w:rsid w:val="00E15913"/>
    <w:rsid w:val="00E20033"/>
    <w:rsid w:val="00E20A62"/>
    <w:rsid w:val="00E2362D"/>
    <w:rsid w:val="00E24559"/>
    <w:rsid w:val="00E255F6"/>
    <w:rsid w:val="00E26535"/>
    <w:rsid w:val="00E27673"/>
    <w:rsid w:val="00E27A9C"/>
    <w:rsid w:val="00E309D0"/>
    <w:rsid w:val="00E330F4"/>
    <w:rsid w:val="00E37AC5"/>
    <w:rsid w:val="00E406DE"/>
    <w:rsid w:val="00E41099"/>
    <w:rsid w:val="00E41EAF"/>
    <w:rsid w:val="00E43E8D"/>
    <w:rsid w:val="00E4418D"/>
    <w:rsid w:val="00E44248"/>
    <w:rsid w:val="00E445F2"/>
    <w:rsid w:val="00E510FF"/>
    <w:rsid w:val="00E54CB0"/>
    <w:rsid w:val="00E601DD"/>
    <w:rsid w:val="00E63769"/>
    <w:rsid w:val="00E64BD4"/>
    <w:rsid w:val="00E64F6F"/>
    <w:rsid w:val="00E67D8F"/>
    <w:rsid w:val="00E701D1"/>
    <w:rsid w:val="00E72852"/>
    <w:rsid w:val="00E751C3"/>
    <w:rsid w:val="00E752DC"/>
    <w:rsid w:val="00E77A14"/>
    <w:rsid w:val="00E81122"/>
    <w:rsid w:val="00E821F1"/>
    <w:rsid w:val="00E83330"/>
    <w:rsid w:val="00E877A3"/>
    <w:rsid w:val="00E92A74"/>
    <w:rsid w:val="00E93F31"/>
    <w:rsid w:val="00EA267A"/>
    <w:rsid w:val="00EA4670"/>
    <w:rsid w:val="00EA6C67"/>
    <w:rsid w:val="00EB1022"/>
    <w:rsid w:val="00EB1BD7"/>
    <w:rsid w:val="00EB1D1A"/>
    <w:rsid w:val="00EB3B6F"/>
    <w:rsid w:val="00EB6E11"/>
    <w:rsid w:val="00EC138D"/>
    <w:rsid w:val="00EC1880"/>
    <w:rsid w:val="00EC1AFA"/>
    <w:rsid w:val="00EC2F57"/>
    <w:rsid w:val="00EC3B27"/>
    <w:rsid w:val="00EC3CFE"/>
    <w:rsid w:val="00EC46AE"/>
    <w:rsid w:val="00EC4CB0"/>
    <w:rsid w:val="00EC5464"/>
    <w:rsid w:val="00EC7ECA"/>
    <w:rsid w:val="00ED15FD"/>
    <w:rsid w:val="00ED4405"/>
    <w:rsid w:val="00ED4D04"/>
    <w:rsid w:val="00ED6147"/>
    <w:rsid w:val="00ED697D"/>
    <w:rsid w:val="00ED7322"/>
    <w:rsid w:val="00ED7461"/>
    <w:rsid w:val="00EE02AE"/>
    <w:rsid w:val="00EE4EAA"/>
    <w:rsid w:val="00EE5466"/>
    <w:rsid w:val="00EF0184"/>
    <w:rsid w:val="00EF15A8"/>
    <w:rsid w:val="00EF282D"/>
    <w:rsid w:val="00EF2AAF"/>
    <w:rsid w:val="00EF3166"/>
    <w:rsid w:val="00EF4F26"/>
    <w:rsid w:val="00EF67F7"/>
    <w:rsid w:val="00EF6DBF"/>
    <w:rsid w:val="00F01723"/>
    <w:rsid w:val="00F03D46"/>
    <w:rsid w:val="00F040F4"/>
    <w:rsid w:val="00F04C64"/>
    <w:rsid w:val="00F04D0E"/>
    <w:rsid w:val="00F04E17"/>
    <w:rsid w:val="00F06323"/>
    <w:rsid w:val="00F067FD"/>
    <w:rsid w:val="00F06F0C"/>
    <w:rsid w:val="00F16A7E"/>
    <w:rsid w:val="00F21CF6"/>
    <w:rsid w:val="00F2267A"/>
    <w:rsid w:val="00F23F4A"/>
    <w:rsid w:val="00F23F81"/>
    <w:rsid w:val="00F25268"/>
    <w:rsid w:val="00F25734"/>
    <w:rsid w:val="00F26BAE"/>
    <w:rsid w:val="00F27A30"/>
    <w:rsid w:val="00F30495"/>
    <w:rsid w:val="00F30760"/>
    <w:rsid w:val="00F34982"/>
    <w:rsid w:val="00F3521B"/>
    <w:rsid w:val="00F352F3"/>
    <w:rsid w:val="00F35595"/>
    <w:rsid w:val="00F372AB"/>
    <w:rsid w:val="00F413D4"/>
    <w:rsid w:val="00F414DA"/>
    <w:rsid w:val="00F42D30"/>
    <w:rsid w:val="00F42DA2"/>
    <w:rsid w:val="00F43C81"/>
    <w:rsid w:val="00F43F63"/>
    <w:rsid w:val="00F4442E"/>
    <w:rsid w:val="00F46931"/>
    <w:rsid w:val="00F46A97"/>
    <w:rsid w:val="00F47EA0"/>
    <w:rsid w:val="00F47F1C"/>
    <w:rsid w:val="00F50B9E"/>
    <w:rsid w:val="00F533C1"/>
    <w:rsid w:val="00F5454D"/>
    <w:rsid w:val="00F5542D"/>
    <w:rsid w:val="00F5750B"/>
    <w:rsid w:val="00F602AD"/>
    <w:rsid w:val="00F611F0"/>
    <w:rsid w:val="00F613F4"/>
    <w:rsid w:val="00F625A5"/>
    <w:rsid w:val="00F65F15"/>
    <w:rsid w:val="00F6695A"/>
    <w:rsid w:val="00F67891"/>
    <w:rsid w:val="00F67AB2"/>
    <w:rsid w:val="00F70848"/>
    <w:rsid w:val="00F70D5C"/>
    <w:rsid w:val="00F715B6"/>
    <w:rsid w:val="00F7252E"/>
    <w:rsid w:val="00F7333A"/>
    <w:rsid w:val="00F75952"/>
    <w:rsid w:val="00F80CA1"/>
    <w:rsid w:val="00F81042"/>
    <w:rsid w:val="00F81A1D"/>
    <w:rsid w:val="00F8215A"/>
    <w:rsid w:val="00F8512F"/>
    <w:rsid w:val="00F85273"/>
    <w:rsid w:val="00F86447"/>
    <w:rsid w:val="00F87950"/>
    <w:rsid w:val="00FA11EF"/>
    <w:rsid w:val="00FA2433"/>
    <w:rsid w:val="00FA3765"/>
    <w:rsid w:val="00FA54C6"/>
    <w:rsid w:val="00FA596A"/>
    <w:rsid w:val="00FA69CC"/>
    <w:rsid w:val="00FA747C"/>
    <w:rsid w:val="00FA7DAE"/>
    <w:rsid w:val="00FB1A54"/>
    <w:rsid w:val="00FB1DB1"/>
    <w:rsid w:val="00FB285C"/>
    <w:rsid w:val="00FB412D"/>
    <w:rsid w:val="00FB53E2"/>
    <w:rsid w:val="00FB6240"/>
    <w:rsid w:val="00FB6CBC"/>
    <w:rsid w:val="00FB75E6"/>
    <w:rsid w:val="00FC218F"/>
    <w:rsid w:val="00FC541A"/>
    <w:rsid w:val="00FD0FBB"/>
    <w:rsid w:val="00FD1FEF"/>
    <w:rsid w:val="00FD2095"/>
    <w:rsid w:val="00FD62A1"/>
    <w:rsid w:val="00FD6D35"/>
    <w:rsid w:val="00FD7537"/>
    <w:rsid w:val="00FD782F"/>
    <w:rsid w:val="00FD7A35"/>
    <w:rsid w:val="00FD7E16"/>
    <w:rsid w:val="00FE2314"/>
    <w:rsid w:val="00FE3E46"/>
    <w:rsid w:val="00FF19A4"/>
    <w:rsid w:val="00FF44B2"/>
    <w:rsid w:val="00FF775F"/>
    <w:rsid w:val="00FF7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ocId w14:val="26CFD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57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3D57"/>
    <w:rPr>
      <w:color w:val="0000FF"/>
      <w:u w:val="single"/>
    </w:rPr>
  </w:style>
  <w:style w:type="paragraph" w:customStyle="1" w:styleId="ConsPlusDocList">
    <w:name w:val="ConsPlusDocList"/>
    <w:next w:val="a"/>
    <w:rsid w:val="00A83D57"/>
    <w:pPr>
      <w:widowControl w:val="0"/>
      <w:suppressAutoHyphens/>
    </w:pPr>
    <w:rPr>
      <w:rFonts w:ascii="Arial" w:hAnsi="Arial" w:cs="Arial"/>
      <w:lang w:eastAsia="en-US"/>
    </w:rPr>
  </w:style>
  <w:style w:type="paragraph" w:styleId="a4">
    <w:name w:val="List Paragraph"/>
    <w:basedOn w:val="a"/>
    <w:uiPriority w:val="34"/>
    <w:qFormat/>
    <w:rsid w:val="00373BFD"/>
    <w:pPr>
      <w:ind w:left="720"/>
    </w:pPr>
  </w:style>
  <w:style w:type="paragraph" w:customStyle="1" w:styleId="ConsPlusNormal">
    <w:name w:val="ConsPlusNormal"/>
    <w:rsid w:val="006D6BB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42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2F29"/>
    <w:rPr>
      <w:rFonts w:cs="Calibri"/>
      <w:sz w:val="22"/>
      <w:szCs w:val="22"/>
      <w:lang w:eastAsia="ar-SA"/>
    </w:rPr>
  </w:style>
  <w:style w:type="paragraph" w:styleId="a7">
    <w:name w:val="footer"/>
    <w:basedOn w:val="a"/>
    <w:link w:val="a8"/>
    <w:uiPriority w:val="99"/>
    <w:unhideWhenUsed/>
    <w:rsid w:val="00242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2F29"/>
    <w:rPr>
      <w:rFonts w:cs="Calibri"/>
      <w:sz w:val="22"/>
      <w:szCs w:val="22"/>
      <w:lang w:eastAsia="ar-SA"/>
    </w:rPr>
  </w:style>
  <w:style w:type="character" w:customStyle="1" w:styleId="a9">
    <w:name w:val="Знак"/>
    <w:basedOn w:val="a0"/>
    <w:rsid w:val="005E6281"/>
    <w:rPr>
      <w:rFonts w:cs="Times New Roman"/>
      <w:sz w:val="16"/>
      <w:szCs w:val="16"/>
      <w:lang w:val="ru-RU"/>
    </w:rPr>
  </w:style>
  <w:style w:type="table" w:styleId="aa">
    <w:name w:val="Table Grid"/>
    <w:basedOn w:val="a1"/>
    <w:locked/>
    <w:rsid w:val="00525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52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5298B"/>
    <w:rPr>
      <w:rFonts w:ascii="Tahoma" w:hAnsi="Tahoma" w:cs="Tahoma"/>
      <w:sz w:val="16"/>
      <w:szCs w:val="16"/>
      <w:lang w:eastAsia="ar-SA"/>
    </w:rPr>
  </w:style>
  <w:style w:type="paragraph" w:customStyle="1" w:styleId="ConsPlusNonformat">
    <w:name w:val="ConsPlusNonformat"/>
    <w:rsid w:val="001771D8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http://www.gu.nnov.ru" TargetMode="External"/><Relationship Id="rId26" Type="http://schemas.openxmlformats.org/officeDocument/2006/relationships/hyperlink" Target="consultantplus://offline/ref=4B6DDF592A0560A89F14C413EB518B998D5DFF7917A75084D7F168458A41AA8A80BAC1750E67AFBEF596CCA74AEF3F32966FEDC2E3AB12BEmAJ5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6C1CBA3D08E36A49F4251D78533F99EA81ECE3B6A61BE9CB912DA86FC8BA1A65371463E40F10D2CBC53D17DE4D0E8B929DCBBA5E1EAM9H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gu.nnov.ru" TargetMode="External"/><Relationship Id="rId17" Type="http://schemas.openxmlformats.org/officeDocument/2006/relationships/hyperlink" Target="http://www.gosuslugi.ru" TargetMode="External"/><Relationship Id="rId25" Type="http://schemas.openxmlformats.org/officeDocument/2006/relationships/hyperlink" Target="consultantplus://offline/ref=4B6DDF592A0560A89F14C413EB518B998C5DF77217A75084D7F168458A41AA8A92BA99790E64B0B6F6839AF60CmBJA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dmbmur.ru" TargetMode="External"/><Relationship Id="rId20" Type="http://schemas.openxmlformats.org/officeDocument/2006/relationships/hyperlink" Target="consultantplus://offline/ref=52264C5345D0D5FF1048771B5E1217DB90C97221FC32818156E954FA15CF5719151A077C014E45933DCC706AA1979295A4FB2EDD93A5C192i5GFI" TargetMode="External"/><Relationship Id="rId29" Type="http://schemas.openxmlformats.org/officeDocument/2006/relationships/hyperlink" Target="consultantplus://offline/ref=BDC5918FF7088E60F1E1921A7B32136BC966BAB6F2098B69A7C9262240557C5816B652F7FFB279A4729B3098CA281700EB1E2C0DAB77w5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bmur.ru" TargetMode="External"/><Relationship Id="rId24" Type="http://schemas.openxmlformats.org/officeDocument/2006/relationships/hyperlink" Target="consultantplus://offline/ref=4B6DDF592A0560A89F14C413EB518B998C5DF77217A75084D7F168458A41AA8A92BA99790E64B0B6F6839AF60CmBJAO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63C01189797BF582DE316EEB73AAFCA5868B59DC4EFB4C5D84154A9293B65948636018E98990EE7BD53A893CA928510C78437587C02D90CrBJ5J" TargetMode="External"/><Relationship Id="rId23" Type="http://schemas.openxmlformats.org/officeDocument/2006/relationships/hyperlink" Target="consultantplus://offline/ref=4B6DDF592A0560A89F14C413EB518B998F5EF17E11A95084D7F168458A41AA8A92BA99790E64B0B6F6839AF60CmBJAO" TargetMode="External"/><Relationship Id="rId28" Type="http://schemas.openxmlformats.org/officeDocument/2006/relationships/hyperlink" Target="consultantplus://offline/ref=7B191936C0290AE9D3CE70232ECFF9827D25F88CFB32A753B266BDFBFBA12C816065D257DCF7D595D4B8E616D7C6FE174D0C641149C6A3B9B2i2O" TargetMode="External"/><Relationship Id="rId10" Type="http://schemas.openxmlformats.org/officeDocument/2006/relationships/hyperlink" Target="http://www.admbmur.ru" TargetMode="External"/><Relationship Id="rId19" Type="http://schemas.openxmlformats.org/officeDocument/2006/relationships/hyperlink" Target="consultantplus://offline/ref=52264C5345D0D5FF1048771B5E1217DB90C97221FC32818156E954FA15CF5719151A0779024511C77F922939E7DC9F90B8E72ED8i8GDI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admbmur.ru" TargetMode="External"/><Relationship Id="rId22" Type="http://schemas.openxmlformats.org/officeDocument/2006/relationships/hyperlink" Target="consultantplus://offline/ref=7F983A184B4E9C8CD08732C90A6A5DFB813C005ED44241F0B25442FF71A27DCA18C332CE18F9ED7FEAFB9CD0BCF266257B77131CDB1330G" TargetMode="External"/><Relationship Id="rId27" Type="http://schemas.openxmlformats.org/officeDocument/2006/relationships/hyperlink" Target="consultantplus://offline/ref=7B191936C0290AE9D3CE70232ECFF9827D27FC85F034A753B266BDFBFBA12C8172658A5BDCF4CB90DEADB04791B9i3O" TargetMode="External"/><Relationship Id="rId30" Type="http://schemas.openxmlformats.org/officeDocument/2006/relationships/hyperlink" Target="consultantplus://offline/ref=5464493DF7689EB276FBC88F9CFF6AFCEA55CEE555F0546665F42C15D73E0E69DDF9D33D78F0758BJ7N1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4357D-95EE-4DFD-829D-1322D534B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4178</TotalTime>
  <Pages>53</Pages>
  <Words>18812</Words>
  <Characters>156266</Characters>
  <Application>Microsoft Office Word</Application>
  <DocSecurity>0</DocSecurity>
  <Lines>1302</Lines>
  <Paragraphs>349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vava</Company>
  <LinksUpToDate>false</LinksUpToDate>
  <CharactersWithSpaces>174729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agp306</dc:creator>
  <cp:lastModifiedBy>Kozlova_IV</cp:lastModifiedBy>
  <cp:revision>177</cp:revision>
  <cp:lastPrinted>2022-01-28T09:17:00Z</cp:lastPrinted>
  <dcterms:created xsi:type="dcterms:W3CDTF">2020-10-26T06:52:00Z</dcterms:created>
  <dcterms:modified xsi:type="dcterms:W3CDTF">2022-01-28T09:17:00Z</dcterms:modified>
</cp:coreProperties>
</file>